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4E62" w:rsidR="003668FA" w:rsidRDefault="003668FA" w14:paraId="4DD02412" w14:textId="77777777">
      <w:pPr>
        <w:rPr>
          <w:rFonts w:ascii="Arial" w:hAnsi="Arial" w:cs="Arial"/>
        </w:rPr>
      </w:pPr>
    </w:p>
    <w:tbl>
      <w:tblPr>
        <w:tblW w:w="0" w:type="auto"/>
        <w:tblInd w:w="123" w:type="dxa"/>
        <w:tblLayout w:type="fixed"/>
        <w:tblCellMar>
          <w:left w:w="0" w:type="dxa"/>
          <w:right w:w="0" w:type="dxa"/>
        </w:tblCellMar>
        <w:tblLook w:val="0020" w:firstRow="1" w:lastRow="0" w:firstColumn="0" w:lastColumn="0" w:noHBand="0" w:noVBand="0"/>
      </w:tblPr>
      <w:tblGrid>
        <w:gridCol w:w="15034"/>
      </w:tblGrid>
      <w:tr w:rsidRPr="004056F5" w:rsidR="007C0266" w:rsidTr="00274EE0" w14:paraId="14685780" w14:textId="77777777">
        <w:trPr>
          <w:trHeight w:val="730"/>
        </w:trPr>
        <w:tc>
          <w:tcPr>
            <w:tcW w:w="15034" w:type="dxa"/>
            <w:tcBorders>
              <w:top w:val="single" w:color="000000" w:sz="8" w:space="0"/>
              <w:left w:val="single" w:color="000000" w:sz="4" w:space="0"/>
              <w:bottom w:val="single" w:color="000000" w:sz="4" w:space="0"/>
              <w:right w:val="single" w:color="000000" w:sz="4" w:space="0"/>
            </w:tcBorders>
          </w:tcPr>
          <w:p w:rsidRPr="004056F5" w:rsidR="00804E62" w:rsidRDefault="00804E62" w14:paraId="4504AAF1" w14:textId="77777777">
            <w:pPr>
              <w:pStyle w:val="TableParagraph"/>
              <w:kinsoku w:val="0"/>
              <w:overflowPunct w:val="0"/>
              <w:spacing w:before="5"/>
              <w:rPr>
                <w:rFonts w:ascii="Arial" w:hAnsi="Arial" w:cs="Arial"/>
                <w:b/>
                <w:bCs/>
                <w:sz w:val="28"/>
                <w:szCs w:val="28"/>
              </w:rPr>
            </w:pPr>
          </w:p>
          <w:p w:rsidRPr="004056F5" w:rsidR="007C0266" w:rsidRDefault="0083119B" w14:paraId="5F1EC8AC" w14:textId="77777777">
            <w:pPr>
              <w:pStyle w:val="TableParagraph"/>
              <w:kinsoku w:val="0"/>
              <w:overflowPunct w:val="0"/>
              <w:spacing w:before="5"/>
              <w:rPr>
                <w:rFonts w:ascii="Arial" w:hAnsi="Arial" w:cs="Arial"/>
              </w:rPr>
            </w:pPr>
            <w:r>
              <w:rPr>
                <w:noProof/>
              </w:rPr>
              <w:pict w14:anchorId="5CF397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15pt;margin-top:.3pt;width:100.5pt;height:93.75pt;z-index:1" type="#_x0000_t75">
                  <v:imagedata o:title="" r:id="rId7"/>
                  <w10:wrap type="square"/>
                </v:shape>
              </w:pict>
            </w:r>
            <w:r w:rsidRPr="004056F5" w:rsidR="007C0266">
              <w:rPr>
                <w:rFonts w:ascii="Arial" w:hAnsi="Arial" w:cs="Arial"/>
                <w:b/>
                <w:bCs/>
                <w:sz w:val="28"/>
                <w:szCs w:val="28"/>
              </w:rPr>
              <w:t>Vale of Glamorgan Council Corporate C</w:t>
            </w:r>
            <w:r w:rsidRPr="004056F5" w:rsidR="00FB7068">
              <w:rPr>
                <w:rFonts w:ascii="Arial" w:hAnsi="Arial" w:cs="Arial"/>
                <w:b/>
                <w:bCs/>
                <w:sz w:val="28"/>
                <w:szCs w:val="28"/>
              </w:rPr>
              <w:t>OVID</w:t>
            </w:r>
            <w:r w:rsidRPr="004056F5" w:rsidR="007C0266">
              <w:rPr>
                <w:rFonts w:ascii="Arial" w:hAnsi="Arial" w:cs="Arial"/>
                <w:b/>
                <w:bCs/>
                <w:sz w:val="28"/>
                <w:szCs w:val="28"/>
              </w:rPr>
              <w:t xml:space="preserve"> 19 Risk </w:t>
            </w:r>
            <w:r w:rsidRPr="004056F5" w:rsidR="00FB7068">
              <w:rPr>
                <w:rFonts w:ascii="Arial" w:hAnsi="Arial" w:cs="Arial"/>
                <w:b/>
                <w:bCs/>
                <w:sz w:val="28"/>
                <w:szCs w:val="28"/>
              </w:rPr>
              <w:t>A</w:t>
            </w:r>
            <w:r w:rsidRPr="004056F5" w:rsidR="007C0266">
              <w:rPr>
                <w:rFonts w:ascii="Arial" w:hAnsi="Arial" w:cs="Arial"/>
                <w:b/>
                <w:bCs/>
                <w:sz w:val="28"/>
                <w:szCs w:val="28"/>
              </w:rPr>
              <w:t xml:space="preserve">ssessment </w:t>
            </w:r>
            <w:r w:rsidRPr="004056F5" w:rsidR="007C0266">
              <w:rPr>
                <w:rFonts w:ascii="Arial" w:hAnsi="Arial" w:cs="Arial"/>
              </w:rPr>
              <w:br/>
            </w:r>
          </w:p>
          <w:p w:rsidRPr="004056F5" w:rsidR="007C0266" w:rsidRDefault="007C0266" w14:paraId="3B05689E" w14:textId="1EBAAC24">
            <w:pPr>
              <w:pStyle w:val="TableParagraph"/>
              <w:kinsoku w:val="0"/>
              <w:overflowPunct w:val="0"/>
              <w:spacing w:before="5"/>
              <w:rPr>
                <w:rFonts w:ascii="Arial" w:hAnsi="Arial" w:cs="Arial"/>
                <w:sz w:val="20"/>
                <w:szCs w:val="20"/>
              </w:rPr>
            </w:pPr>
            <w:r w:rsidRPr="004056F5">
              <w:rPr>
                <w:rFonts w:ascii="Arial" w:hAnsi="Arial" w:cs="Arial"/>
                <w:sz w:val="20"/>
                <w:szCs w:val="20"/>
              </w:rPr>
              <w:t>This is an overarching risk assessment looking at the main risks to the Council and does not in any way shape or form replace team risk assessments which cover the detail of risks to each individual team and how control measure</w:t>
            </w:r>
            <w:r w:rsidR="0038275C">
              <w:rPr>
                <w:rFonts w:ascii="Arial" w:hAnsi="Arial" w:cs="Arial"/>
                <w:sz w:val="20"/>
                <w:szCs w:val="20"/>
              </w:rPr>
              <w:t>s</w:t>
            </w:r>
            <w:r w:rsidRPr="004056F5">
              <w:rPr>
                <w:rFonts w:ascii="Arial" w:hAnsi="Arial" w:cs="Arial"/>
                <w:sz w:val="20"/>
                <w:szCs w:val="20"/>
              </w:rPr>
              <w:t xml:space="preserve"> are implemented.</w:t>
            </w:r>
          </w:p>
          <w:p w:rsidRPr="004056F5" w:rsidR="007C0266" w:rsidRDefault="007C0266" w14:paraId="598B5215" w14:textId="77777777">
            <w:pPr>
              <w:pStyle w:val="TableParagraph"/>
              <w:kinsoku w:val="0"/>
              <w:overflowPunct w:val="0"/>
              <w:spacing w:before="5"/>
              <w:rPr>
                <w:rFonts w:ascii="Arial" w:hAnsi="Arial" w:cs="Arial"/>
                <w:sz w:val="20"/>
                <w:szCs w:val="20"/>
              </w:rPr>
            </w:pPr>
          </w:p>
          <w:p w:rsidRPr="004056F5" w:rsidR="00EA4A42" w:rsidRDefault="007C0266" w14:paraId="0DB0B5C9" w14:textId="7A0B0D37">
            <w:pPr>
              <w:pStyle w:val="TableParagraph"/>
              <w:kinsoku w:val="0"/>
              <w:overflowPunct w:val="0"/>
              <w:spacing w:before="5"/>
              <w:rPr>
                <w:rFonts w:ascii="Arial" w:hAnsi="Arial" w:cs="Arial"/>
                <w:sz w:val="20"/>
                <w:szCs w:val="20"/>
              </w:rPr>
            </w:pPr>
            <w:r w:rsidRPr="004056F5">
              <w:rPr>
                <w:rFonts w:ascii="Arial" w:hAnsi="Arial" w:cs="Arial"/>
                <w:sz w:val="20"/>
                <w:szCs w:val="20"/>
              </w:rPr>
              <w:t xml:space="preserve">Date: 31.08.2021 </w:t>
            </w:r>
          </w:p>
          <w:p w:rsidRPr="004056F5" w:rsidR="007C0266" w:rsidRDefault="007C0266" w14:paraId="50D8E3EB" w14:textId="1506ED98">
            <w:pPr>
              <w:pStyle w:val="TableParagraph"/>
              <w:kinsoku w:val="0"/>
              <w:overflowPunct w:val="0"/>
              <w:spacing w:before="5"/>
              <w:rPr>
                <w:rFonts w:ascii="Arial" w:hAnsi="Arial" w:cs="Arial"/>
                <w:sz w:val="20"/>
                <w:szCs w:val="20"/>
              </w:rPr>
            </w:pPr>
            <w:r w:rsidRPr="004056F5">
              <w:rPr>
                <w:rFonts w:ascii="Arial" w:hAnsi="Arial" w:cs="Arial"/>
                <w:sz w:val="20"/>
                <w:szCs w:val="20"/>
              </w:rPr>
              <w:t>Review</w:t>
            </w:r>
            <w:r w:rsidRPr="004056F5" w:rsidR="00EA4A42">
              <w:rPr>
                <w:rFonts w:ascii="Arial" w:hAnsi="Arial" w:cs="Arial"/>
                <w:sz w:val="20"/>
                <w:szCs w:val="20"/>
              </w:rPr>
              <w:t>ed</w:t>
            </w:r>
            <w:r w:rsidRPr="004056F5">
              <w:rPr>
                <w:rFonts w:ascii="Arial" w:hAnsi="Arial" w:cs="Arial"/>
                <w:sz w:val="20"/>
                <w:szCs w:val="20"/>
              </w:rPr>
              <w:t>:  31.10.2021</w:t>
            </w:r>
          </w:p>
          <w:p w:rsidRPr="004056F5" w:rsidR="00EA4A42" w:rsidRDefault="00EA4A42" w14:paraId="45D5A860" w14:textId="5BDBB181">
            <w:pPr>
              <w:pStyle w:val="TableParagraph"/>
              <w:kinsoku w:val="0"/>
              <w:overflowPunct w:val="0"/>
              <w:spacing w:before="5"/>
              <w:rPr>
                <w:rFonts w:ascii="Arial" w:hAnsi="Arial" w:cs="Arial"/>
                <w:sz w:val="20"/>
                <w:szCs w:val="20"/>
              </w:rPr>
            </w:pPr>
            <w:r w:rsidRPr="004056F5">
              <w:rPr>
                <w:rFonts w:ascii="Arial" w:hAnsi="Arial" w:cs="Arial"/>
                <w:sz w:val="20"/>
                <w:szCs w:val="20"/>
              </w:rPr>
              <w:t>Reviewed:</w:t>
            </w:r>
            <w:r w:rsidR="00424D85">
              <w:rPr>
                <w:rFonts w:ascii="Arial" w:hAnsi="Arial" w:cs="Arial"/>
                <w:sz w:val="20"/>
                <w:szCs w:val="20"/>
              </w:rPr>
              <w:t>22</w:t>
            </w:r>
            <w:r w:rsidRPr="004056F5">
              <w:rPr>
                <w:rFonts w:ascii="Arial" w:hAnsi="Arial" w:cs="Arial"/>
                <w:sz w:val="20"/>
                <w:szCs w:val="20"/>
              </w:rPr>
              <w:t xml:space="preserve">.12.2021 – next review </w:t>
            </w:r>
            <w:r w:rsidR="00424D85">
              <w:rPr>
                <w:rFonts w:ascii="Arial" w:hAnsi="Arial" w:cs="Arial"/>
                <w:sz w:val="20"/>
                <w:szCs w:val="20"/>
              </w:rPr>
              <w:t>22</w:t>
            </w:r>
            <w:r w:rsidRPr="004056F5">
              <w:rPr>
                <w:rFonts w:ascii="Arial" w:hAnsi="Arial" w:cs="Arial"/>
                <w:sz w:val="20"/>
                <w:szCs w:val="20"/>
              </w:rPr>
              <w:t>.01.22 or sooner if the situation changes.</w:t>
            </w:r>
          </w:p>
          <w:p w:rsidRPr="004056F5" w:rsidR="007C0266" w:rsidRDefault="007C0266" w14:paraId="2BAC849D" w14:textId="77777777">
            <w:pPr>
              <w:pStyle w:val="TableParagraph"/>
              <w:kinsoku w:val="0"/>
              <w:overflowPunct w:val="0"/>
              <w:spacing w:before="5"/>
              <w:rPr>
                <w:rFonts w:ascii="Arial" w:hAnsi="Arial" w:cs="Arial"/>
                <w:sz w:val="23"/>
                <w:szCs w:val="23"/>
              </w:rPr>
            </w:pPr>
          </w:p>
        </w:tc>
      </w:tr>
    </w:tbl>
    <w:p w:rsidR="00274EE0" w:rsidRDefault="00274EE0" w14:paraId="01F18286" w14:textId="77777777"/>
    <w:tbl>
      <w:tblPr>
        <w:tblW w:w="15178" w:type="dxa"/>
        <w:tblInd w:w="136" w:type="dxa"/>
        <w:tblLayout w:type="fixed"/>
        <w:tblCellMar>
          <w:left w:w="0" w:type="dxa"/>
          <w:right w:w="0" w:type="dxa"/>
        </w:tblCellMar>
        <w:tblLook w:val="0000" w:firstRow="0" w:lastRow="0" w:firstColumn="0" w:lastColumn="0" w:noHBand="0" w:noVBand="0"/>
      </w:tblPr>
      <w:tblGrid>
        <w:gridCol w:w="1995"/>
        <w:gridCol w:w="1417"/>
        <w:gridCol w:w="1985"/>
        <w:gridCol w:w="4960"/>
        <w:gridCol w:w="3538"/>
        <w:gridCol w:w="426"/>
        <w:gridCol w:w="427"/>
        <w:gridCol w:w="430"/>
      </w:tblGrid>
      <w:tr w:rsidRPr="004056F5" w:rsidR="004C7C28" w:rsidTr="002D72B8" w14:paraId="34BAD682" w14:textId="77777777">
        <w:trPr>
          <w:trHeight w:val="473"/>
          <w:tblHeader/>
        </w:trPr>
        <w:tc>
          <w:tcPr>
            <w:tcW w:w="1996" w:type="dxa"/>
            <w:vMerge w:val="restart"/>
            <w:tcBorders>
              <w:top w:val="single" w:color="000000" w:sz="4" w:space="0"/>
              <w:left w:val="single" w:color="000000" w:sz="4" w:space="0"/>
              <w:right w:val="single" w:color="000000" w:sz="4" w:space="0"/>
            </w:tcBorders>
            <w:shd w:val="clear" w:color="auto" w:fill="D9D9D9"/>
            <w:vAlign w:val="center"/>
          </w:tcPr>
          <w:p w:rsidRPr="004056F5" w:rsidR="004C7C28" w:rsidP="00F33D7D" w:rsidRDefault="004C7C28" w14:paraId="29290AEC" w14:textId="77777777">
            <w:pPr>
              <w:pStyle w:val="TableParagraph"/>
              <w:kinsoku w:val="0"/>
              <w:overflowPunct w:val="0"/>
              <w:spacing w:before="56" w:line="237" w:lineRule="auto"/>
              <w:ind w:left="85" w:right="451"/>
              <w:rPr>
                <w:rFonts w:ascii="Arial" w:hAnsi="Arial" w:cs="Arial"/>
                <w:b/>
                <w:bCs/>
                <w:sz w:val="20"/>
                <w:szCs w:val="20"/>
              </w:rPr>
            </w:pPr>
            <w:r w:rsidRPr="004056F5">
              <w:rPr>
                <w:rFonts w:ascii="Arial" w:hAnsi="Arial" w:cs="Arial"/>
                <w:b/>
                <w:bCs/>
                <w:color w:val="171616"/>
                <w:sz w:val="20"/>
                <w:szCs w:val="20"/>
              </w:rPr>
              <w:t>What is the</w:t>
            </w:r>
            <w:r w:rsidRPr="004056F5">
              <w:rPr>
                <w:rFonts w:ascii="Arial" w:hAnsi="Arial" w:cs="Arial"/>
                <w:b/>
                <w:bCs/>
                <w:color w:val="171616"/>
                <w:spacing w:val="-43"/>
                <w:sz w:val="20"/>
                <w:szCs w:val="20"/>
              </w:rPr>
              <w:t xml:space="preserve"> </w:t>
            </w:r>
            <w:r w:rsidRPr="004056F5">
              <w:rPr>
                <w:rFonts w:ascii="Arial" w:hAnsi="Arial" w:cs="Arial"/>
                <w:b/>
                <w:bCs/>
                <w:color w:val="171616"/>
                <w:sz w:val="20"/>
                <w:szCs w:val="20"/>
              </w:rPr>
              <w:t>hazard</w:t>
            </w:r>
          </w:p>
        </w:tc>
        <w:tc>
          <w:tcPr>
            <w:tcW w:w="1417" w:type="dxa"/>
            <w:vMerge w:val="restart"/>
            <w:tcBorders>
              <w:top w:val="single" w:color="000000" w:sz="4" w:space="0"/>
              <w:left w:val="single" w:color="000000" w:sz="4" w:space="0"/>
              <w:right w:val="single" w:color="000000" w:sz="4" w:space="0"/>
            </w:tcBorders>
            <w:shd w:val="clear" w:color="auto" w:fill="D9D9D9"/>
            <w:vAlign w:val="center"/>
          </w:tcPr>
          <w:p w:rsidRPr="004056F5" w:rsidR="004C7C28" w:rsidP="00F33D7D" w:rsidRDefault="004C7C28" w14:paraId="2694DB14" w14:textId="77777777">
            <w:pPr>
              <w:pStyle w:val="TableParagraph"/>
              <w:kinsoku w:val="0"/>
              <w:overflowPunct w:val="0"/>
              <w:spacing w:before="54"/>
              <w:ind w:left="84" w:right="365"/>
              <w:rPr>
                <w:rFonts w:ascii="Arial" w:hAnsi="Arial" w:cs="Arial"/>
                <w:sz w:val="20"/>
                <w:szCs w:val="20"/>
              </w:rPr>
            </w:pPr>
            <w:r w:rsidRPr="004056F5">
              <w:rPr>
                <w:rFonts w:ascii="Arial" w:hAnsi="Arial" w:cs="Arial"/>
                <w:b/>
                <w:bCs/>
                <w:color w:val="171616"/>
                <w:sz w:val="20"/>
                <w:szCs w:val="20"/>
              </w:rPr>
              <w:t xml:space="preserve">Who might </w:t>
            </w:r>
            <w:r w:rsidRPr="004056F5">
              <w:rPr>
                <w:rFonts w:ascii="Arial" w:hAnsi="Arial" w:cs="Arial"/>
                <w:b/>
                <w:bCs/>
                <w:color w:val="171616"/>
                <w:spacing w:val="-43"/>
                <w:sz w:val="20"/>
                <w:szCs w:val="20"/>
              </w:rPr>
              <w:t xml:space="preserve"> </w:t>
            </w:r>
            <w:r w:rsidRPr="004056F5">
              <w:rPr>
                <w:rFonts w:ascii="Arial" w:hAnsi="Arial" w:cs="Arial"/>
                <w:b/>
                <w:bCs/>
                <w:color w:val="171616"/>
                <w:sz w:val="20"/>
                <w:szCs w:val="20"/>
              </w:rPr>
              <w:t>be</w:t>
            </w:r>
            <w:r w:rsidRPr="004056F5">
              <w:rPr>
                <w:rFonts w:ascii="Arial" w:hAnsi="Arial" w:cs="Arial"/>
                <w:b/>
                <w:bCs/>
                <w:color w:val="171616"/>
                <w:spacing w:val="-2"/>
                <w:sz w:val="20"/>
                <w:szCs w:val="20"/>
              </w:rPr>
              <w:t xml:space="preserve"> </w:t>
            </w:r>
            <w:r w:rsidRPr="004056F5">
              <w:rPr>
                <w:rFonts w:ascii="Arial" w:hAnsi="Arial" w:cs="Arial"/>
                <w:b/>
                <w:bCs/>
                <w:color w:val="171616"/>
                <w:sz w:val="20"/>
                <w:szCs w:val="20"/>
              </w:rPr>
              <w:t>harmed</w:t>
            </w:r>
          </w:p>
        </w:tc>
        <w:tc>
          <w:tcPr>
            <w:tcW w:w="1985" w:type="dxa"/>
            <w:vMerge w:val="restart"/>
            <w:tcBorders>
              <w:top w:val="single" w:color="000000" w:sz="4" w:space="0"/>
              <w:left w:val="single" w:color="000000" w:sz="4" w:space="0"/>
              <w:right w:val="single" w:color="000000" w:sz="4" w:space="0"/>
            </w:tcBorders>
            <w:shd w:val="clear" w:color="auto" w:fill="D9D9D9"/>
            <w:vAlign w:val="center"/>
          </w:tcPr>
          <w:p w:rsidRPr="004056F5" w:rsidR="004C7C28" w:rsidP="00F33D7D" w:rsidRDefault="004C7C28" w14:paraId="37A5427E" w14:textId="77777777">
            <w:pPr>
              <w:pStyle w:val="TableParagraph"/>
              <w:kinsoku w:val="0"/>
              <w:overflowPunct w:val="0"/>
              <w:spacing w:before="56" w:line="237" w:lineRule="auto"/>
              <w:ind w:left="84" w:right="41"/>
              <w:rPr>
                <w:rFonts w:ascii="Arial" w:hAnsi="Arial" w:cs="Arial"/>
                <w:sz w:val="20"/>
                <w:szCs w:val="20"/>
              </w:rPr>
            </w:pPr>
            <w:r w:rsidRPr="004056F5">
              <w:rPr>
                <w:rFonts w:ascii="Arial" w:hAnsi="Arial" w:cs="Arial"/>
                <w:b/>
                <w:bCs/>
                <w:color w:val="171616"/>
                <w:sz w:val="20"/>
                <w:szCs w:val="20"/>
              </w:rPr>
              <w:t xml:space="preserve">How might people be </w:t>
            </w:r>
            <w:r w:rsidRPr="004056F5">
              <w:rPr>
                <w:rFonts w:ascii="Arial" w:hAnsi="Arial" w:cs="Arial"/>
                <w:b/>
                <w:bCs/>
                <w:color w:val="171616"/>
                <w:spacing w:val="-43"/>
                <w:sz w:val="20"/>
                <w:szCs w:val="20"/>
              </w:rPr>
              <w:t xml:space="preserve"> </w:t>
            </w:r>
            <w:r w:rsidRPr="004056F5">
              <w:rPr>
                <w:rFonts w:ascii="Arial" w:hAnsi="Arial" w:cs="Arial"/>
                <w:b/>
                <w:bCs/>
                <w:color w:val="171616"/>
                <w:sz w:val="20"/>
                <w:szCs w:val="20"/>
              </w:rPr>
              <w:t>harmed</w:t>
            </w:r>
          </w:p>
        </w:tc>
        <w:tc>
          <w:tcPr>
            <w:tcW w:w="4961" w:type="dxa"/>
            <w:vMerge w:val="restart"/>
            <w:tcBorders>
              <w:top w:val="single" w:color="000000" w:sz="4" w:space="0"/>
              <w:left w:val="single" w:color="000000" w:sz="4" w:space="0"/>
              <w:right w:val="single" w:color="000000" w:sz="4" w:space="0"/>
            </w:tcBorders>
            <w:shd w:val="clear" w:color="auto" w:fill="D9D9D9"/>
            <w:vAlign w:val="center"/>
          </w:tcPr>
          <w:p w:rsidRPr="004056F5" w:rsidR="004C7C28" w:rsidP="00F33D7D" w:rsidRDefault="004C7C28" w14:paraId="59F4A667" w14:textId="77777777">
            <w:pPr>
              <w:pStyle w:val="TableParagraph"/>
              <w:kinsoku w:val="0"/>
              <w:overflowPunct w:val="0"/>
              <w:spacing w:before="56" w:line="237" w:lineRule="auto"/>
              <w:ind w:left="78" w:right="66"/>
              <w:rPr>
                <w:rFonts w:ascii="Arial" w:hAnsi="Arial" w:cs="Arial"/>
                <w:sz w:val="20"/>
                <w:szCs w:val="20"/>
              </w:rPr>
            </w:pPr>
            <w:r w:rsidRPr="004056F5">
              <w:rPr>
                <w:rFonts w:ascii="Arial" w:hAnsi="Arial" w:cs="Arial"/>
                <w:b/>
                <w:bCs/>
                <w:color w:val="171616"/>
                <w:sz w:val="20"/>
                <w:szCs w:val="20"/>
              </w:rPr>
              <w:t>Existing</w:t>
            </w:r>
            <w:r w:rsidRPr="004056F5">
              <w:rPr>
                <w:rFonts w:ascii="Arial" w:hAnsi="Arial" w:cs="Arial"/>
                <w:b/>
                <w:bCs/>
                <w:color w:val="171616"/>
                <w:spacing w:val="-3"/>
                <w:sz w:val="20"/>
                <w:szCs w:val="20"/>
              </w:rPr>
              <w:t xml:space="preserve"> </w:t>
            </w:r>
            <w:r w:rsidRPr="004056F5">
              <w:rPr>
                <w:rFonts w:ascii="Arial" w:hAnsi="Arial" w:cs="Arial"/>
                <w:b/>
                <w:bCs/>
                <w:color w:val="171616"/>
                <w:sz w:val="20"/>
                <w:szCs w:val="20"/>
              </w:rPr>
              <w:t>risk</w:t>
            </w:r>
            <w:r w:rsidRPr="004056F5">
              <w:rPr>
                <w:rFonts w:ascii="Arial" w:hAnsi="Arial" w:cs="Arial"/>
                <w:b/>
                <w:bCs/>
                <w:color w:val="171616"/>
                <w:spacing w:val="-3"/>
                <w:sz w:val="20"/>
                <w:szCs w:val="20"/>
              </w:rPr>
              <w:t xml:space="preserve"> </w:t>
            </w:r>
            <w:r w:rsidRPr="004056F5">
              <w:rPr>
                <w:rFonts w:ascii="Arial" w:hAnsi="Arial" w:cs="Arial"/>
                <w:b/>
                <w:bCs/>
                <w:color w:val="171616"/>
                <w:sz w:val="20"/>
                <w:szCs w:val="20"/>
              </w:rPr>
              <w:t>control</w:t>
            </w:r>
            <w:r w:rsidRPr="004056F5">
              <w:rPr>
                <w:rFonts w:ascii="Arial" w:hAnsi="Arial" w:cs="Arial"/>
                <w:b/>
                <w:bCs/>
                <w:color w:val="171616"/>
                <w:spacing w:val="-2"/>
                <w:sz w:val="20"/>
                <w:szCs w:val="20"/>
              </w:rPr>
              <w:t xml:space="preserve"> </w:t>
            </w:r>
            <w:r w:rsidRPr="004056F5">
              <w:rPr>
                <w:rFonts w:ascii="Arial" w:hAnsi="Arial" w:cs="Arial"/>
                <w:b/>
                <w:bCs/>
                <w:color w:val="171616"/>
                <w:sz w:val="20"/>
                <w:szCs w:val="20"/>
              </w:rPr>
              <w:t>measures</w:t>
            </w:r>
          </w:p>
        </w:tc>
        <w:tc>
          <w:tcPr>
            <w:tcW w:w="3539" w:type="dxa"/>
            <w:vMerge w:val="restart"/>
            <w:tcBorders>
              <w:top w:val="single" w:color="000000" w:sz="4" w:space="0"/>
              <w:left w:val="single" w:color="000000" w:sz="4" w:space="0"/>
              <w:right w:val="single" w:color="000000" w:sz="4" w:space="0"/>
            </w:tcBorders>
            <w:shd w:val="clear" w:color="auto" w:fill="D9D9D9"/>
            <w:vAlign w:val="center"/>
          </w:tcPr>
          <w:p w:rsidRPr="004056F5" w:rsidR="004C7C28" w:rsidP="00F33D7D" w:rsidRDefault="004C7C28" w14:paraId="19A093F6" w14:textId="77777777">
            <w:pPr>
              <w:pStyle w:val="TableParagraph"/>
              <w:kinsoku w:val="0"/>
              <w:overflowPunct w:val="0"/>
              <w:rPr>
                <w:rFonts w:ascii="Arial" w:hAnsi="Arial" w:cs="Arial"/>
                <w:sz w:val="20"/>
                <w:szCs w:val="20"/>
              </w:rPr>
            </w:pPr>
            <w:r w:rsidRPr="004056F5">
              <w:rPr>
                <w:rFonts w:ascii="Arial" w:hAnsi="Arial" w:cs="Arial"/>
                <w:b/>
                <w:bCs/>
                <w:sz w:val="20"/>
                <w:szCs w:val="20"/>
              </w:rPr>
              <w:t>Additional</w:t>
            </w:r>
            <w:r w:rsidRPr="004056F5">
              <w:rPr>
                <w:rFonts w:ascii="Arial" w:hAnsi="Arial" w:cs="Arial"/>
                <w:b/>
                <w:bCs/>
                <w:spacing w:val="-2"/>
                <w:sz w:val="20"/>
                <w:szCs w:val="20"/>
              </w:rPr>
              <w:t xml:space="preserve"> </w:t>
            </w:r>
            <w:r w:rsidRPr="004056F5">
              <w:rPr>
                <w:rFonts w:ascii="Arial" w:hAnsi="Arial" w:cs="Arial"/>
                <w:b/>
                <w:bCs/>
                <w:sz w:val="20"/>
                <w:szCs w:val="20"/>
              </w:rPr>
              <w:t>Controls</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4056F5" w:rsidR="004C7C28" w:rsidP="00F33D7D" w:rsidRDefault="004C7C28" w14:paraId="40591657" w14:textId="77777777">
            <w:pPr>
              <w:pStyle w:val="TableParagraph"/>
              <w:kinsoku w:val="0"/>
              <w:overflowPunct w:val="0"/>
              <w:rPr>
                <w:rFonts w:ascii="Arial" w:hAnsi="Arial" w:cs="Arial"/>
                <w:sz w:val="20"/>
                <w:szCs w:val="20"/>
              </w:rPr>
            </w:pPr>
            <w:r w:rsidRPr="004056F5">
              <w:rPr>
                <w:rFonts w:ascii="Arial" w:hAnsi="Arial" w:cs="Arial"/>
                <w:b/>
                <w:bCs/>
                <w:color w:val="171616"/>
                <w:sz w:val="20"/>
                <w:szCs w:val="20"/>
              </w:rPr>
              <w:t>Risk rating</w:t>
            </w:r>
          </w:p>
        </w:tc>
      </w:tr>
      <w:tr w:rsidRPr="004056F5" w:rsidR="004C7C28" w:rsidTr="004B75BD" w14:paraId="4CE33094" w14:textId="77777777">
        <w:trPr>
          <w:trHeight w:val="472"/>
          <w:tblHeader/>
        </w:trPr>
        <w:tc>
          <w:tcPr>
            <w:tcW w:w="1996" w:type="dxa"/>
            <w:vMerge/>
            <w:tcBorders>
              <w:left w:val="single" w:color="000000" w:sz="4" w:space="0"/>
              <w:bottom w:val="none" w:color="auto" w:sz="6" w:space="0"/>
              <w:right w:val="single" w:color="000000" w:sz="4" w:space="0"/>
            </w:tcBorders>
            <w:shd w:val="clear" w:color="auto" w:fill="D9D9D9"/>
            <w:vAlign w:val="center"/>
          </w:tcPr>
          <w:p w:rsidRPr="004056F5" w:rsidR="004C7C28" w:rsidP="00F33D7D" w:rsidRDefault="004C7C28" w14:paraId="68D157CF" w14:textId="77777777">
            <w:pPr>
              <w:pStyle w:val="TableParagraph"/>
              <w:kinsoku w:val="0"/>
              <w:overflowPunct w:val="0"/>
              <w:spacing w:before="56" w:line="237" w:lineRule="auto"/>
              <w:ind w:left="85" w:right="451"/>
              <w:rPr>
                <w:rFonts w:ascii="Arial" w:hAnsi="Arial" w:cs="Arial"/>
                <w:b/>
                <w:bCs/>
                <w:color w:val="171616"/>
                <w:sz w:val="20"/>
                <w:szCs w:val="20"/>
              </w:rPr>
            </w:pPr>
          </w:p>
        </w:tc>
        <w:tc>
          <w:tcPr>
            <w:tcW w:w="1417" w:type="dxa"/>
            <w:vMerge/>
            <w:tcBorders>
              <w:left w:val="single" w:color="000000" w:sz="4" w:space="0"/>
              <w:bottom w:val="none" w:color="auto" w:sz="6" w:space="0"/>
              <w:right w:val="single" w:color="000000" w:sz="4" w:space="0"/>
            </w:tcBorders>
            <w:shd w:val="clear" w:color="auto" w:fill="D9D9D9"/>
            <w:vAlign w:val="center"/>
          </w:tcPr>
          <w:p w:rsidRPr="004056F5" w:rsidR="004C7C28" w:rsidP="00F33D7D" w:rsidRDefault="004C7C28" w14:paraId="42227E62" w14:textId="77777777">
            <w:pPr>
              <w:pStyle w:val="TableParagraph"/>
              <w:kinsoku w:val="0"/>
              <w:overflowPunct w:val="0"/>
              <w:spacing w:before="54"/>
              <w:ind w:left="84" w:right="365"/>
              <w:rPr>
                <w:rFonts w:ascii="Arial" w:hAnsi="Arial" w:cs="Arial"/>
                <w:b/>
                <w:bCs/>
                <w:color w:val="171616"/>
                <w:sz w:val="20"/>
                <w:szCs w:val="20"/>
              </w:rPr>
            </w:pPr>
          </w:p>
        </w:tc>
        <w:tc>
          <w:tcPr>
            <w:tcW w:w="1985" w:type="dxa"/>
            <w:vMerge/>
            <w:tcBorders>
              <w:left w:val="single" w:color="000000" w:sz="4" w:space="0"/>
              <w:bottom w:val="none" w:color="auto" w:sz="6" w:space="0"/>
              <w:right w:val="single" w:color="000000" w:sz="4" w:space="0"/>
            </w:tcBorders>
            <w:shd w:val="clear" w:color="auto" w:fill="D9D9D9"/>
            <w:vAlign w:val="center"/>
          </w:tcPr>
          <w:p w:rsidRPr="004056F5" w:rsidR="004C7C28" w:rsidP="00F33D7D" w:rsidRDefault="004C7C28" w14:paraId="40575BCE" w14:textId="77777777">
            <w:pPr>
              <w:pStyle w:val="TableParagraph"/>
              <w:kinsoku w:val="0"/>
              <w:overflowPunct w:val="0"/>
              <w:spacing w:before="56" w:line="237" w:lineRule="auto"/>
              <w:ind w:left="84" w:right="41"/>
              <w:rPr>
                <w:rFonts w:ascii="Arial" w:hAnsi="Arial" w:cs="Arial"/>
                <w:b/>
                <w:bCs/>
                <w:color w:val="171616"/>
                <w:sz w:val="20"/>
                <w:szCs w:val="20"/>
              </w:rPr>
            </w:pPr>
          </w:p>
        </w:tc>
        <w:tc>
          <w:tcPr>
            <w:tcW w:w="4961" w:type="dxa"/>
            <w:vMerge/>
            <w:tcBorders>
              <w:left w:val="single" w:color="000000" w:sz="4" w:space="0"/>
              <w:bottom w:val="none" w:color="auto" w:sz="6" w:space="0"/>
              <w:right w:val="single" w:color="000000" w:sz="4" w:space="0"/>
            </w:tcBorders>
            <w:shd w:val="clear" w:color="auto" w:fill="D9D9D9"/>
            <w:vAlign w:val="center"/>
          </w:tcPr>
          <w:p w:rsidRPr="004056F5" w:rsidR="004C7C28" w:rsidP="00F33D7D" w:rsidRDefault="004C7C28" w14:paraId="7269BE62" w14:textId="77777777">
            <w:pPr>
              <w:pStyle w:val="TableParagraph"/>
              <w:kinsoku w:val="0"/>
              <w:overflowPunct w:val="0"/>
              <w:spacing w:before="56" w:line="237" w:lineRule="auto"/>
              <w:ind w:left="78" w:right="66"/>
              <w:rPr>
                <w:rFonts w:ascii="Arial" w:hAnsi="Arial" w:cs="Arial"/>
                <w:b/>
                <w:bCs/>
                <w:color w:val="171616"/>
                <w:sz w:val="20"/>
                <w:szCs w:val="20"/>
              </w:rPr>
            </w:pPr>
          </w:p>
        </w:tc>
        <w:tc>
          <w:tcPr>
            <w:tcW w:w="3539" w:type="dxa"/>
            <w:vMerge/>
            <w:tcBorders>
              <w:left w:val="single" w:color="000000" w:sz="4" w:space="0"/>
              <w:bottom w:val="single" w:color="000000" w:sz="4" w:space="0"/>
              <w:right w:val="single" w:color="000000" w:sz="4" w:space="0"/>
            </w:tcBorders>
            <w:shd w:val="clear" w:color="auto" w:fill="D9D9D9"/>
            <w:vAlign w:val="center"/>
          </w:tcPr>
          <w:p w:rsidRPr="004056F5" w:rsidR="004C7C28" w:rsidP="00F33D7D" w:rsidRDefault="004C7C28" w14:paraId="5DB9998E" w14:textId="77777777">
            <w:pPr>
              <w:pStyle w:val="TableParagraph"/>
              <w:kinsoku w:val="0"/>
              <w:overflowPunct w:val="0"/>
              <w:rPr>
                <w:rFonts w:ascii="Arial" w:hAnsi="Arial" w:cs="Arial"/>
                <w:b/>
                <w:bCs/>
                <w:sz w:val="20"/>
                <w:szCs w:val="20"/>
              </w:rPr>
            </w:pPr>
          </w:p>
        </w:tc>
        <w:tc>
          <w:tcPr>
            <w:tcW w:w="42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4056F5" w:rsidR="004C7C28" w:rsidP="00F33D7D" w:rsidRDefault="004C7C28" w14:paraId="58513AA5" w14:textId="22584E87">
            <w:pPr>
              <w:pStyle w:val="TableParagraph"/>
              <w:kinsoku w:val="0"/>
              <w:overflowPunct w:val="0"/>
              <w:rPr>
                <w:rFonts w:ascii="Arial" w:hAnsi="Arial" w:cs="Arial"/>
                <w:b/>
                <w:bCs/>
                <w:color w:val="171616"/>
                <w:sz w:val="20"/>
                <w:szCs w:val="20"/>
              </w:rPr>
            </w:pPr>
            <w:r>
              <w:rPr>
                <w:rFonts w:ascii="Arial" w:hAnsi="Arial" w:cs="Arial"/>
                <w:b/>
                <w:bCs/>
                <w:color w:val="171616"/>
                <w:sz w:val="20"/>
                <w:szCs w:val="20"/>
              </w:rPr>
              <w:t>L</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4056F5" w:rsidR="004C7C28" w:rsidP="00F33D7D" w:rsidRDefault="004C7C28" w14:paraId="3F43AD33" w14:textId="30C95215">
            <w:pPr>
              <w:pStyle w:val="TableParagraph"/>
              <w:kinsoku w:val="0"/>
              <w:overflowPunct w:val="0"/>
              <w:rPr>
                <w:rFonts w:ascii="Arial" w:hAnsi="Arial" w:cs="Arial"/>
                <w:b/>
                <w:bCs/>
                <w:color w:val="171616"/>
                <w:sz w:val="20"/>
                <w:szCs w:val="20"/>
              </w:rPr>
            </w:pPr>
            <w:r>
              <w:rPr>
                <w:rFonts w:ascii="Arial" w:hAnsi="Arial" w:cs="Arial"/>
                <w:b/>
                <w:bCs/>
                <w:color w:val="171616"/>
                <w:sz w:val="20"/>
                <w:szCs w:val="20"/>
              </w:rPr>
              <w:t>M</w:t>
            </w:r>
          </w:p>
        </w:tc>
        <w:tc>
          <w:tcPr>
            <w:tcW w:w="42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4056F5" w:rsidR="004C7C28" w:rsidP="00F33D7D" w:rsidRDefault="004C7C28" w14:paraId="3444C26A" w14:textId="1B796A9A">
            <w:pPr>
              <w:pStyle w:val="TableParagraph"/>
              <w:kinsoku w:val="0"/>
              <w:overflowPunct w:val="0"/>
              <w:rPr>
                <w:rFonts w:ascii="Arial" w:hAnsi="Arial" w:cs="Arial"/>
                <w:b/>
                <w:bCs/>
                <w:color w:val="171616"/>
                <w:sz w:val="20"/>
                <w:szCs w:val="20"/>
              </w:rPr>
            </w:pPr>
            <w:r>
              <w:rPr>
                <w:rFonts w:ascii="Arial" w:hAnsi="Arial" w:cs="Arial"/>
                <w:b/>
                <w:bCs/>
                <w:color w:val="171616"/>
                <w:sz w:val="20"/>
                <w:szCs w:val="20"/>
              </w:rPr>
              <w:t>H</w:t>
            </w:r>
          </w:p>
        </w:tc>
      </w:tr>
      <w:tr w:rsidRPr="004056F5" w:rsidR="00F33D7D" w:rsidTr="004C7C28" w14:paraId="137878B6" w14:textId="77777777">
        <w:trPr>
          <w:trHeight w:val="945"/>
        </w:trPr>
        <w:tc>
          <w:tcPr>
            <w:tcW w:w="1996"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7EC3F6F7" w14:textId="77777777">
            <w:pPr>
              <w:pStyle w:val="TableParagraph"/>
              <w:numPr>
                <w:ilvl w:val="0"/>
                <w:numId w:val="9"/>
              </w:numPr>
              <w:kinsoku w:val="0"/>
              <w:overflowPunct w:val="0"/>
              <w:spacing w:before="49"/>
              <w:rPr>
                <w:rFonts w:ascii="Arial" w:hAnsi="Arial" w:cs="Arial"/>
                <w:b/>
                <w:bCs/>
                <w:sz w:val="20"/>
                <w:szCs w:val="20"/>
              </w:rPr>
            </w:pPr>
            <w:r w:rsidRPr="004056F5">
              <w:rPr>
                <w:rFonts w:ascii="Arial" w:hAnsi="Arial" w:cs="Arial"/>
                <w:b/>
                <w:bCs/>
                <w:sz w:val="20"/>
                <w:szCs w:val="20"/>
              </w:rPr>
              <w:t>Identified</w:t>
            </w:r>
            <w:r w:rsidRPr="004056F5">
              <w:rPr>
                <w:rFonts w:ascii="Arial" w:hAnsi="Arial" w:cs="Arial"/>
                <w:b/>
                <w:bCs/>
                <w:spacing w:val="-4"/>
                <w:sz w:val="20"/>
                <w:szCs w:val="20"/>
              </w:rPr>
              <w:t xml:space="preserve"> </w:t>
            </w:r>
            <w:r w:rsidRPr="004056F5">
              <w:rPr>
                <w:rFonts w:ascii="Arial" w:hAnsi="Arial" w:cs="Arial"/>
                <w:b/>
                <w:bCs/>
                <w:sz w:val="20"/>
                <w:szCs w:val="20"/>
              </w:rPr>
              <w:t>at</w:t>
            </w:r>
            <w:r w:rsidRPr="004056F5">
              <w:rPr>
                <w:rFonts w:ascii="Arial" w:hAnsi="Arial" w:cs="Arial"/>
                <w:b/>
                <w:bCs/>
                <w:spacing w:val="-2"/>
                <w:sz w:val="20"/>
                <w:szCs w:val="20"/>
              </w:rPr>
              <w:t xml:space="preserve"> </w:t>
            </w:r>
            <w:r w:rsidRPr="004056F5">
              <w:rPr>
                <w:rFonts w:ascii="Arial" w:hAnsi="Arial" w:cs="Arial"/>
                <w:b/>
                <w:bCs/>
                <w:sz w:val="20"/>
                <w:szCs w:val="20"/>
              </w:rPr>
              <w:t>risk people</w:t>
            </w:r>
          </w:p>
        </w:tc>
        <w:tc>
          <w:tcPr>
            <w:tcW w:w="1417"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3EE65558" w14:textId="77777777">
            <w:pPr>
              <w:pStyle w:val="TableParagraph"/>
              <w:kinsoku w:val="0"/>
              <w:overflowPunct w:val="0"/>
              <w:spacing w:before="49"/>
              <w:ind w:left="85"/>
              <w:rPr>
                <w:rFonts w:ascii="Arial" w:hAnsi="Arial" w:cs="Arial"/>
                <w:sz w:val="20"/>
                <w:szCs w:val="20"/>
              </w:rPr>
            </w:pPr>
            <w:r w:rsidRPr="004056F5">
              <w:rPr>
                <w:rFonts w:ascii="Arial" w:hAnsi="Arial" w:cs="Arial"/>
                <w:sz w:val="20"/>
                <w:szCs w:val="20"/>
              </w:rPr>
              <w:t>Employees</w:t>
            </w:r>
          </w:p>
          <w:p w:rsidRPr="004056F5" w:rsidR="00F33D7D" w:rsidP="00F33D7D" w:rsidRDefault="00F33D7D" w14:paraId="2564F54D" w14:textId="77777777">
            <w:pPr>
              <w:pStyle w:val="TableParagraph"/>
              <w:kinsoku w:val="0"/>
              <w:overflowPunct w:val="0"/>
              <w:spacing w:before="49"/>
              <w:ind w:left="85"/>
              <w:rPr>
                <w:rFonts w:ascii="Arial" w:hAnsi="Arial" w:cs="Arial"/>
                <w:sz w:val="20"/>
                <w:szCs w:val="20"/>
              </w:rPr>
            </w:pPr>
          </w:p>
          <w:p w:rsidRPr="004056F5" w:rsidR="00F33D7D" w:rsidP="00F33D7D" w:rsidRDefault="00F33D7D" w14:paraId="2D2346C4" w14:textId="77777777">
            <w:pPr>
              <w:pStyle w:val="TableParagraph"/>
              <w:kinsoku w:val="0"/>
              <w:overflowPunct w:val="0"/>
              <w:ind w:left="85"/>
              <w:rPr>
                <w:rFonts w:ascii="Arial" w:hAnsi="Arial" w:cs="Arial"/>
                <w:sz w:val="20"/>
                <w:szCs w:val="20"/>
              </w:rPr>
            </w:pPr>
            <w:r w:rsidRPr="004056F5">
              <w:rPr>
                <w:rFonts w:ascii="Arial" w:hAnsi="Arial" w:cs="Arial"/>
                <w:sz w:val="20"/>
                <w:szCs w:val="20"/>
              </w:rPr>
              <w:t>Volunteers</w:t>
            </w:r>
          </w:p>
          <w:p w:rsidRPr="004056F5" w:rsidR="00F33D7D" w:rsidP="00F33D7D" w:rsidRDefault="00F33D7D" w14:paraId="3D5EA518" w14:textId="77777777">
            <w:pPr>
              <w:pStyle w:val="TableParagraph"/>
              <w:kinsoku w:val="0"/>
              <w:overflowPunct w:val="0"/>
              <w:ind w:left="85"/>
              <w:rPr>
                <w:rFonts w:ascii="Arial" w:hAnsi="Arial" w:cs="Arial"/>
                <w:sz w:val="20"/>
                <w:szCs w:val="20"/>
              </w:rPr>
            </w:pPr>
          </w:p>
          <w:p w:rsidRPr="004056F5" w:rsidR="00F33D7D" w:rsidP="00F33D7D" w:rsidRDefault="00F33D7D" w14:paraId="72F06607" w14:textId="77777777">
            <w:pPr>
              <w:pStyle w:val="TableParagraph"/>
              <w:kinsoku w:val="0"/>
              <w:overflowPunct w:val="0"/>
              <w:ind w:left="85"/>
              <w:rPr>
                <w:rFonts w:ascii="Arial" w:hAnsi="Arial" w:cs="Arial"/>
                <w:sz w:val="20"/>
                <w:szCs w:val="20"/>
              </w:rPr>
            </w:pPr>
            <w:r w:rsidRPr="004056F5">
              <w:rPr>
                <w:rFonts w:ascii="Arial" w:hAnsi="Arial" w:cs="Arial"/>
                <w:sz w:val="20"/>
                <w:szCs w:val="20"/>
              </w:rPr>
              <w:t>Members</w:t>
            </w:r>
            <w:r w:rsidRPr="004056F5">
              <w:rPr>
                <w:rFonts w:ascii="Arial" w:hAnsi="Arial" w:cs="Arial"/>
                <w:spacing w:val="-2"/>
                <w:sz w:val="20"/>
                <w:szCs w:val="20"/>
              </w:rPr>
              <w:t xml:space="preserve"> </w:t>
            </w:r>
            <w:r w:rsidRPr="004056F5">
              <w:rPr>
                <w:rFonts w:ascii="Arial" w:hAnsi="Arial" w:cs="Arial"/>
                <w:sz w:val="20"/>
                <w:szCs w:val="20"/>
              </w:rPr>
              <w:t>of the</w:t>
            </w:r>
            <w:r w:rsidRPr="004056F5">
              <w:rPr>
                <w:rFonts w:ascii="Arial" w:hAnsi="Arial" w:cs="Arial"/>
                <w:spacing w:val="-3"/>
                <w:sz w:val="20"/>
                <w:szCs w:val="20"/>
              </w:rPr>
              <w:t xml:space="preserve"> </w:t>
            </w:r>
            <w:r w:rsidRPr="004056F5">
              <w:rPr>
                <w:rFonts w:ascii="Arial" w:hAnsi="Arial" w:cs="Arial"/>
                <w:sz w:val="20"/>
                <w:szCs w:val="20"/>
              </w:rPr>
              <w:t>public</w:t>
            </w:r>
          </w:p>
          <w:p w:rsidRPr="004056F5" w:rsidR="00F33D7D" w:rsidP="00F33D7D" w:rsidRDefault="00F33D7D" w14:paraId="0B87125B" w14:textId="77777777">
            <w:pPr>
              <w:pStyle w:val="TableParagraph"/>
              <w:kinsoku w:val="0"/>
              <w:overflowPunct w:val="0"/>
              <w:spacing w:before="84"/>
              <w:ind w:left="85"/>
              <w:rPr>
                <w:rFonts w:ascii="Arial" w:hAnsi="Arial" w:cs="Arial"/>
                <w:sz w:val="20"/>
                <w:szCs w:val="20"/>
              </w:rPr>
            </w:pPr>
            <w:r w:rsidRPr="004056F5">
              <w:rPr>
                <w:rFonts w:ascii="Arial" w:hAnsi="Arial" w:cs="Arial"/>
                <w:sz w:val="20"/>
                <w:szCs w:val="20"/>
              </w:rPr>
              <w:t>Other household members</w:t>
            </w:r>
          </w:p>
        </w:tc>
        <w:tc>
          <w:tcPr>
            <w:tcW w:w="198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57D7F19E" w14:textId="77777777">
            <w:pPr>
              <w:pStyle w:val="TableParagraph"/>
              <w:kinsoku w:val="0"/>
              <w:overflowPunct w:val="0"/>
              <w:spacing w:before="49"/>
              <w:ind w:left="85"/>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4"/>
                <w:sz w:val="20"/>
                <w:szCs w:val="20"/>
              </w:rPr>
              <w:t xml:space="preserve"> </w:t>
            </w:r>
            <w:r w:rsidRPr="004056F5">
              <w:rPr>
                <w:rFonts w:ascii="Arial" w:hAnsi="Arial" w:cs="Arial"/>
                <w:sz w:val="20"/>
                <w:szCs w:val="20"/>
              </w:rPr>
              <w:t>spread</w:t>
            </w:r>
            <w:r w:rsidRPr="004056F5">
              <w:rPr>
                <w:rFonts w:ascii="Arial" w:hAnsi="Arial" w:cs="Arial"/>
                <w:spacing w:val="-3"/>
                <w:sz w:val="20"/>
                <w:szCs w:val="20"/>
              </w:rPr>
              <w:t xml:space="preserve"> </w:t>
            </w:r>
            <w:r w:rsidRPr="004056F5">
              <w:rPr>
                <w:rFonts w:ascii="Arial" w:hAnsi="Arial" w:cs="Arial"/>
                <w:sz w:val="20"/>
                <w:szCs w:val="20"/>
              </w:rPr>
              <w:t>COVID-19</w:t>
            </w:r>
            <w:r w:rsidRPr="004056F5">
              <w:rPr>
                <w:rFonts w:ascii="Arial" w:hAnsi="Arial" w:cs="Arial"/>
                <w:spacing w:val="-5"/>
                <w:sz w:val="20"/>
                <w:szCs w:val="20"/>
              </w:rPr>
              <w:t xml:space="preserve"> </w:t>
            </w:r>
            <w:r w:rsidRPr="004056F5">
              <w:rPr>
                <w:rFonts w:ascii="Arial" w:hAnsi="Arial" w:cs="Arial"/>
                <w:sz w:val="20"/>
                <w:szCs w:val="20"/>
              </w:rPr>
              <w:t>or</w:t>
            </w:r>
            <w:r w:rsidRPr="004056F5">
              <w:rPr>
                <w:rFonts w:ascii="Arial" w:hAnsi="Arial" w:cs="Arial"/>
                <w:spacing w:val="-2"/>
                <w:sz w:val="20"/>
                <w:szCs w:val="20"/>
              </w:rPr>
              <w:t xml:space="preserve"> </w:t>
            </w:r>
            <w:r w:rsidRPr="004056F5">
              <w:rPr>
                <w:rFonts w:ascii="Arial" w:hAnsi="Arial" w:cs="Arial"/>
                <w:sz w:val="20"/>
                <w:szCs w:val="20"/>
              </w:rPr>
              <w:t>contract</w:t>
            </w:r>
            <w:r w:rsidRPr="004056F5">
              <w:rPr>
                <w:rFonts w:ascii="Arial" w:hAnsi="Arial" w:cs="Arial"/>
                <w:spacing w:val="-4"/>
                <w:sz w:val="20"/>
                <w:szCs w:val="20"/>
              </w:rPr>
              <w:t xml:space="preserve"> </w:t>
            </w:r>
            <w:r w:rsidRPr="004056F5">
              <w:rPr>
                <w:rFonts w:ascii="Arial" w:hAnsi="Arial" w:cs="Arial"/>
                <w:sz w:val="20"/>
                <w:szCs w:val="20"/>
              </w:rPr>
              <w:t>COVID-19 while</w:t>
            </w:r>
            <w:r w:rsidRPr="004056F5">
              <w:rPr>
                <w:rFonts w:ascii="Arial" w:hAnsi="Arial" w:cs="Arial"/>
                <w:spacing w:val="-4"/>
                <w:sz w:val="20"/>
                <w:szCs w:val="20"/>
              </w:rPr>
              <w:t xml:space="preserve"> </w:t>
            </w:r>
            <w:r w:rsidRPr="004056F5">
              <w:rPr>
                <w:rFonts w:ascii="Arial" w:hAnsi="Arial" w:cs="Arial"/>
                <w:sz w:val="20"/>
                <w:szCs w:val="20"/>
              </w:rPr>
              <w:t>undertaking</w:t>
            </w:r>
            <w:r w:rsidRPr="004056F5">
              <w:rPr>
                <w:rFonts w:ascii="Arial" w:hAnsi="Arial" w:cs="Arial"/>
                <w:spacing w:val="-4"/>
                <w:sz w:val="20"/>
                <w:szCs w:val="20"/>
              </w:rPr>
              <w:t xml:space="preserve"> </w:t>
            </w:r>
            <w:r w:rsidRPr="004056F5">
              <w:rPr>
                <w:rFonts w:ascii="Arial" w:hAnsi="Arial" w:cs="Arial"/>
                <w:sz w:val="20"/>
                <w:szCs w:val="20"/>
              </w:rPr>
              <w:t>their duties.</w:t>
            </w:r>
          </w:p>
          <w:p w:rsidRPr="004056F5" w:rsidR="00F70E1A" w:rsidP="00F33D7D" w:rsidRDefault="00F70E1A" w14:paraId="125D1BF5" w14:textId="77777777">
            <w:pPr>
              <w:pStyle w:val="TableParagraph"/>
              <w:kinsoku w:val="0"/>
              <w:overflowPunct w:val="0"/>
              <w:spacing w:before="49"/>
              <w:ind w:left="85"/>
              <w:rPr>
                <w:rFonts w:ascii="Arial" w:hAnsi="Arial" w:cs="Arial"/>
                <w:sz w:val="20"/>
                <w:szCs w:val="20"/>
              </w:rPr>
            </w:pPr>
          </w:p>
          <w:p w:rsidRPr="004056F5" w:rsidR="00F70E1A" w:rsidP="00F33D7D" w:rsidRDefault="00F70E1A" w14:paraId="19064C84" w14:textId="77777777">
            <w:pPr>
              <w:pStyle w:val="TableParagraph"/>
              <w:kinsoku w:val="0"/>
              <w:overflowPunct w:val="0"/>
              <w:spacing w:before="49"/>
              <w:ind w:left="85"/>
              <w:rPr>
                <w:rFonts w:ascii="Arial" w:hAnsi="Arial" w:cs="Arial"/>
                <w:sz w:val="20"/>
                <w:szCs w:val="20"/>
              </w:rPr>
            </w:pPr>
            <w:r w:rsidRPr="004056F5">
              <w:rPr>
                <w:rFonts w:ascii="Arial" w:hAnsi="Arial" w:cs="Arial"/>
                <w:sz w:val="20"/>
                <w:szCs w:val="20"/>
              </w:rPr>
              <w:t>Members of public may spread COVID-19 whilst visiting the reception or office</w:t>
            </w:r>
          </w:p>
        </w:tc>
        <w:tc>
          <w:tcPr>
            <w:tcW w:w="4961"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21B21482"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 xml:space="preserve">Managers will use the </w:t>
            </w:r>
            <w:hyperlink w:history="1" r:id="rId8">
              <w:r w:rsidRPr="004056F5">
                <w:rPr>
                  <w:rStyle w:val="Hyperlink"/>
                  <w:rFonts w:ascii="Arial" w:hAnsi="Arial" w:cs="Arial"/>
                  <w:sz w:val="20"/>
                  <w:szCs w:val="20"/>
                </w:rPr>
                <w:t>Covid-19 Workforce Risk Assessment Tool (gov.wales)</w:t>
              </w:r>
            </w:hyperlink>
            <w:r w:rsidRPr="004056F5">
              <w:rPr>
                <w:rFonts w:ascii="Arial" w:hAnsi="Arial" w:cs="Arial"/>
                <w:sz w:val="20"/>
                <w:szCs w:val="20"/>
              </w:rPr>
              <w:t>. which will guide them through whether anyone in their section/team is at risk and also helps to quantify that risk.</w:t>
            </w:r>
          </w:p>
          <w:p w:rsidRPr="004056F5" w:rsidR="00F33D7D" w:rsidP="00F33D7D" w:rsidRDefault="00F33D7D" w14:paraId="47C98DAD" w14:textId="77777777">
            <w:pPr>
              <w:pStyle w:val="TableParagraph"/>
              <w:kinsoku w:val="0"/>
              <w:overflowPunct w:val="0"/>
              <w:spacing w:before="49"/>
              <w:ind w:left="79" w:right="44"/>
              <w:rPr>
                <w:rFonts w:ascii="Arial" w:hAnsi="Arial" w:cs="Arial"/>
                <w:sz w:val="20"/>
                <w:szCs w:val="20"/>
              </w:rPr>
            </w:pPr>
          </w:p>
          <w:p w:rsidRPr="004056F5" w:rsidR="00F33D7D" w:rsidP="00F33D7D" w:rsidRDefault="00F33D7D" w14:paraId="1A4D0682"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The following link is people who are at increased risk.</w:t>
            </w:r>
          </w:p>
          <w:p w:rsidRPr="004056F5" w:rsidR="00F33D7D" w:rsidP="00F33D7D" w:rsidRDefault="0083119B" w14:paraId="17FF68D8" w14:textId="77777777">
            <w:pPr>
              <w:pStyle w:val="TableParagraph"/>
              <w:kinsoku w:val="0"/>
              <w:overflowPunct w:val="0"/>
              <w:spacing w:before="49"/>
              <w:ind w:left="79" w:right="44"/>
              <w:rPr>
                <w:rFonts w:ascii="Arial" w:hAnsi="Arial" w:cs="Arial"/>
                <w:sz w:val="20"/>
                <w:szCs w:val="20"/>
              </w:rPr>
            </w:pPr>
            <w:hyperlink w:history="1" r:id="rId9">
              <w:r w:rsidRPr="004056F5" w:rsidR="00F33D7D">
                <w:rPr>
                  <w:rStyle w:val="Hyperlink"/>
                  <w:rFonts w:ascii="Arial" w:hAnsi="Arial" w:cs="Arial"/>
                  <w:sz w:val="20"/>
                  <w:szCs w:val="20"/>
                </w:rPr>
                <w:t>https://gov.wales/people-increased-risk-coronavirus</w:t>
              </w:r>
            </w:hyperlink>
          </w:p>
          <w:p w:rsidRPr="004056F5" w:rsidR="00F33D7D" w:rsidP="00F33D7D" w:rsidRDefault="00F33D7D" w14:paraId="3C65E21D" w14:textId="77777777">
            <w:pPr>
              <w:pStyle w:val="TableParagraph"/>
              <w:kinsoku w:val="0"/>
              <w:overflowPunct w:val="0"/>
              <w:spacing w:before="49"/>
              <w:ind w:left="79" w:right="44"/>
              <w:rPr>
                <w:rFonts w:ascii="Arial" w:hAnsi="Arial" w:cs="Arial"/>
                <w:sz w:val="20"/>
                <w:szCs w:val="20"/>
              </w:rPr>
            </w:pPr>
          </w:p>
          <w:p w:rsidRPr="004056F5" w:rsidR="00F33D7D" w:rsidP="00F33D7D" w:rsidRDefault="00F70E1A" w14:paraId="2BA03C7E"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All visitors accompanied by inviting member of staff.</w:t>
            </w:r>
          </w:p>
          <w:p w:rsidRPr="004056F5" w:rsidR="00F70E1A" w:rsidP="00F33D7D" w:rsidRDefault="00F70E1A" w14:paraId="3D3D6BF7" w14:textId="77777777">
            <w:pPr>
              <w:pStyle w:val="TableParagraph"/>
              <w:kinsoku w:val="0"/>
              <w:overflowPunct w:val="0"/>
              <w:spacing w:before="49"/>
              <w:ind w:left="79" w:right="44"/>
              <w:rPr>
                <w:rFonts w:ascii="Arial" w:hAnsi="Arial" w:cs="Arial"/>
                <w:sz w:val="20"/>
                <w:szCs w:val="20"/>
              </w:rPr>
            </w:pPr>
          </w:p>
          <w:p w:rsidRPr="004056F5" w:rsidR="00F70E1A" w:rsidP="00F33D7D" w:rsidRDefault="00F70E1A" w14:paraId="7863B36D"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Reception is laid out in a manner that allows social distancing and is subject to a separate more detailed RA.</w:t>
            </w:r>
          </w:p>
          <w:p w:rsidRPr="004056F5" w:rsidR="00F70E1A" w:rsidP="00F33D7D" w:rsidRDefault="00F70E1A" w14:paraId="23E74E7E" w14:textId="77777777">
            <w:pPr>
              <w:pStyle w:val="TableParagraph"/>
              <w:kinsoku w:val="0"/>
              <w:overflowPunct w:val="0"/>
              <w:spacing w:before="49"/>
              <w:ind w:left="79" w:right="44"/>
              <w:rPr>
                <w:rFonts w:ascii="Arial" w:hAnsi="Arial" w:cs="Arial"/>
                <w:sz w:val="20"/>
                <w:szCs w:val="20"/>
              </w:rPr>
            </w:pPr>
          </w:p>
          <w:p w:rsidRPr="004056F5" w:rsidR="00F70E1A" w:rsidP="00F33D7D" w:rsidRDefault="00F70E1A" w14:paraId="7BBAEED8"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All contractors are required to wear masks whilst in the building (unless medically exempt)</w:t>
            </w:r>
          </w:p>
          <w:p w:rsidRPr="004056F5" w:rsidR="00F70E1A" w:rsidP="00F33D7D" w:rsidRDefault="00F70E1A" w14:paraId="4D69C1B7" w14:textId="77777777">
            <w:pPr>
              <w:pStyle w:val="TableParagraph"/>
              <w:kinsoku w:val="0"/>
              <w:overflowPunct w:val="0"/>
              <w:spacing w:before="49"/>
              <w:ind w:left="79" w:right="44"/>
              <w:rPr>
                <w:rFonts w:ascii="Arial" w:hAnsi="Arial" w:cs="Arial"/>
                <w:sz w:val="20"/>
                <w:szCs w:val="20"/>
              </w:rPr>
            </w:pPr>
          </w:p>
          <w:p w:rsidRPr="004056F5" w:rsidR="00F70E1A" w:rsidP="00F70E1A" w:rsidRDefault="00F70E1A" w14:paraId="6D395D06" w14:textId="4CBDC7B5">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Masks</w:t>
            </w:r>
            <w:r w:rsidRPr="004056F5" w:rsidR="00EA4A42">
              <w:rPr>
                <w:rFonts w:ascii="Arial" w:hAnsi="Arial" w:cs="Arial"/>
                <w:sz w:val="20"/>
                <w:szCs w:val="20"/>
              </w:rPr>
              <w:t xml:space="preserve"> (Fluid Resistant Surgical Masks FRSM)</w:t>
            </w:r>
            <w:r w:rsidRPr="004056F5">
              <w:rPr>
                <w:rFonts w:ascii="Arial" w:hAnsi="Arial" w:cs="Arial"/>
                <w:sz w:val="20"/>
                <w:szCs w:val="20"/>
              </w:rPr>
              <w:t xml:space="preserve"> are to be worn at all times whilst circulating around the building.</w:t>
            </w:r>
          </w:p>
          <w:p w:rsidRPr="004056F5" w:rsidR="00FB7068" w:rsidP="00F70E1A" w:rsidRDefault="00FB7068" w14:paraId="4CB29D53" w14:textId="77777777">
            <w:pPr>
              <w:pStyle w:val="TableParagraph"/>
              <w:kinsoku w:val="0"/>
              <w:overflowPunct w:val="0"/>
              <w:spacing w:before="49"/>
              <w:ind w:left="79" w:right="44"/>
              <w:rPr>
                <w:rFonts w:ascii="Arial" w:hAnsi="Arial" w:cs="Arial"/>
                <w:sz w:val="20"/>
                <w:szCs w:val="20"/>
              </w:rPr>
            </w:pPr>
          </w:p>
          <w:p w:rsidRPr="004056F5" w:rsidR="00FB7068" w:rsidP="00F70E1A" w:rsidRDefault="00FB7068" w14:paraId="7B4A5396" w14:textId="77777777">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t>Main corporate buildings have social distancing signage and floor markings in place.</w:t>
            </w:r>
          </w:p>
          <w:p w:rsidRPr="004056F5" w:rsidR="00F70E1A" w:rsidP="00F70E1A" w:rsidRDefault="00F70E1A" w14:paraId="6D75AAE9" w14:textId="77777777">
            <w:pPr>
              <w:pStyle w:val="TableParagraph"/>
              <w:kinsoku w:val="0"/>
              <w:overflowPunct w:val="0"/>
              <w:spacing w:before="49"/>
              <w:ind w:left="79" w:right="44"/>
              <w:rPr>
                <w:rFonts w:ascii="Arial" w:hAnsi="Arial" w:cs="Arial"/>
                <w:sz w:val="20"/>
                <w:szCs w:val="20"/>
              </w:rPr>
            </w:pPr>
          </w:p>
          <w:p w:rsidRPr="004056F5" w:rsidR="00F70E1A" w:rsidP="00F70E1A" w:rsidRDefault="00F70E1A" w14:paraId="562A8B94" w14:textId="52842B4A">
            <w:pPr>
              <w:pStyle w:val="TableParagraph"/>
              <w:kinsoku w:val="0"/>
              <w:overflowPunct w:val="0"/>
              <w:spacing w:before="49"/>
              <w:ind w:left="79" w:right="44"/>
              <w:rPr>
                <w:rFonts w:ascii="Arial" w:hAnsi="Arial" w:cs="Arial"/>
                <w:sz w:val="20"/>
                <w:szCs w:val="20"/>
              </w:rPr>
            </w:pPr>
            <w:r w:rsidRPr="004056F5">
              <w:rPr>
                <w:rFonts w:ascii="Arial" w:hAnsi="Arial" w:cs="Arial"/>
                <w:sz w:val="20"/>
                <w:szCs w:val="20"/>
              </w:rPr>
              <w:lastRenderedPageBreak/>
              <w:t>Vaccination</w:t>
            </w:r>
            <w:r w:rsidRPr="004056F5" w:rsidR="00EA4A42">
              <w:rPr>
                <w:rFonts w:ascii="Arial" w:hAnsi="Arial" w:cs="Arial"/>
                <w:sz w:val="20"/>
                <w:szCs w:val="20"/>
              </w:rPr>
              <w:t xml:space="preserve"> and booster programme – all staff are encouraged to attend their appointments.</w:t>
            </w:r>
          </w:p>
        </w:tc>
        <w:tc>
          <w:tcPr>
            <w:tcW w:w="3539"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39398C00"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lastRenderedPageBreak/>
              <w:t>Manager</w:t>
            </w:r>
            <w:r w:rsidRPr="004056F5">
              <w:rPr>
                <w:rFonts w:ascii="Arial" w:hAnsi="Arial" w:cs="Arial"/>
                <w:spacing w:val="-2"/>
                <w:sz w:val="20"/>
                <w:szCs w:val="20"/>
              </w:rPr>
              <w:t xml:space="preserve"> will c</w:t>
            </w:r>
            <w:r w:rsidRPr="004056F5">
              <w:rPr>
                <w:rFonts w:ascii="Arial" w:hAnsi="Arial" w:cs="Arial"/>
                <w:sz w:val="20"/>
                <w:szCs w:val="20"/>
              </w:rPr>
              <w:t>omplete</w:t>
            </w:r>
            <w:r w:rsidRPr="004056F5">
              <w:rPr>
                <w:rFonts w:ascii="Arial" w:hAnsi="Arial" w:cs="Arial"/>
                <w:spacing w:val="-2"/>
                <w:sz w:val="20"/>
                <w:szCs w:val="20"/>
              </w:rPr>
              <w:t xml:space="preserve"> </w:t>
            </w:r>
            <w:r w:rsidRPr="004056F5">
              <w:rPr>
                <w:rFonts w:ascii="Arial" w:hAnsi="Arial" w:cs="Arial"/>
                <w:sz w:val="20"/>
                <w:szCs w:val="20"/>
              </w:rPr>
              <w:t>a WAP (Workplace assessment) or well-being action plan with any staff with specific health issues who may need additional support</w:t>
            </w:r>
          </w:p>
          <w:p w:rsidRPr="004056F5" w:rsidR="00F70E1A" w:rsidP="00F33D7D" w:rsidRDefault="00F70E1A" w14:paraId="6FBCB0AB" w14:textId="77777777">
            <w:pPr>
              <w:pStyle w:val="TableParagraph"/>
              <w:kinsoku w:val="0"/>
              <w:overflowPunct w:val="0"/>
              <w:spacing w:before="49"/>
              <w:ind w:left="84"/>
              <w:rPr>
                <w:rFonts w:ascii="Arial" w:hAnsi="Arial" w:cs="Arial"/>
                <w:sz w:val="20"/>
                <w:szCs w:val="20"/>
              </w:rPr>
            </w:pPr>
          </w:p>
          <w:p w:rsidRPr="004056F5" w:rsidR="00F70E1A" w:rsidP="00F33D7D" w:rsidRDefault="00F70E1A" w14:paraId="6CD33D9E"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Reception Risk assessment to be undertaken and maintained by customer services.</w:t>
            </w:r>
          </w:p>
          <w:p w:rsidRPr="004056F5" w:rsidR="00EA4A42" w:rsidP="00F33D7D" w:rsidRDefault="00EA4A42" w14:paraId="519888A9" w14:textId="77777777">
            <w:pPr>
              <w:pStyle w:val="TableParagraph"/>
              <w:kinsoku w:val="0"/>
              <w:overflowPunct w:val="0"/>
              <w:spacing w:before="49"/>
              <w:ind w:left="84"/>
              <w:rPr>
                <w:rFonts w:ascii="Arial" w:hAnsi="Arial" w:cs="Arial"/>
                <w:sz w:val="20"/>
                <w:szCs w:val="20"/>
              </w:rPr>
            </w:pPr>
          </w:p>
          <w:p w:rsidRPr="004056F5" w:rsidR="00EA4A42" w:rsidP="00F33D7D" w:rsidRDefault="00EA4A42" w14:paraId="34D273B4" w14:textId="62B0A57C">
            <w:pPr>
              <w:pStyle w:val="TableParagraph"/>
              <w:kinsoku w:val="0"/>
              <w:overflowPunct w:val="0"/>
              <w:spacing w:before="49"/>
              <w:ind w:left="84"/>
              <w:rPr>
                <w:rFonts w:ascii="Arial" w:hAnsi="Arial" w:cs="Arial"/>
                <w:sz w:val="20"/>
                <w:szCs w:val="20"/>
              </w:rPr>
            </w:pPr>
            <w:r w:rsidRPr="004056F5">
              <w:rPr>
                <w:rFonts w:ascii="Arial" w:hAnsi="Arial" w:cs="Arial"/>
                <w:sz w:val="20"/>
                <w:szCs w:val="20"/>
              </w:rPr>
              <w:t>All staff will stay 2 metres apart</w:t>
            </w:r>
          </w:p>
        </w:tc>
        <w:tc>
          <w:tcPr>
            <w:tcW w:w="42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08AD834E" w14:textId="77777777">
            <w:pPr>
              <w:pStyle w:val="TableParagraph"/>
              <w:kinsoku w:val="0"/>
              <w:overflowPunct w:val="0"/>
              <w:rPr>
                <w:rFonts w:ascii="Arial" w:hAnsi="Arial" w:cs="Arial"/>
                <w:b/>
                <w:bCs/>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039302AF" w14:textId="77777777">
            <w:pPr>
              <w:pStyle w:val="TableParagraph"/>
              <w:kinsoku w:val="0"/>
              <w:overflowPunct w:val="0"/>
              <w:spacing w:before="56"/>
              <w:ind w:left="82"/>
              <w:rPr>
                <w:rFonts w:ascii="Arial" w:hAnsi="Arial" w:cs="Arial"/>
                <w:b/>
                <w:bCs/>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39DAA1A8" w14:textId="77777777">
            <w:pPr>
              <w:pStyle w:val="TableParagraph"/>
              <w:kinsoku w:val="0"/>
              <w:overflowPunct w:val="0"/>
              <w:rPr>
                <w:rFonts w:ascii="Arial" w:hAnsi="Arial" w:cs="Arial"/>
                <w:sz w:val="20"/>
                <w:szCs w:val="20"/>
              </w:rPr>
            </w:pPr>
          </w:p>
        </w:tc>
      </w:tr>
      <w:tr w:rsidRPr="004056F5" w:rsidR="00F33D7D" w:rsidTr="004C7C28" w14:paraId="4060F226" w14:textId="77777777">
        <w:trPr>
          <w:trHeight w:val="3221"/>
        </w:trPr>
        <w:tc>
          <w:tcPr>
            <w:tcW w:w="1996" w:type="dxa"/>
            <w:tcBorders>
              <w:top w:val="single" w:color="000000" w:sz="4" w:space="0"/>
              <w:left w:val="single" w:color="000000" w:sz="4" w:space="0"/>
              <w:bottom w:val="single" w:color="auto" w:sz="4" w:space="0"/>
              <w:right w:val="single" w:color="000000" w:sz="4" w:space="0"/>
            </w:tcBorders>
          </w:tcPr>
          <w:p w:rsidRPr="004056F5" w:rsidR="00F33D7D" w:rsidP="00F33D7D" w:rsidRDefault="00F33D7D" w14:paraId="0FBB86F5" w14:textId="77777777">
            <w:pPr>
              <w:pStyle w:val="TableParagraph"/>
              <w:numPr>
                <w:ilvl w:val="0"/>
                <w:numId w:val="9"/>
              </w:numPr>
              <w:kinsoku w:val="0"/>
              <w:overflowPunct w:val="0"/>
              <w:spacing w:before="56" w:line="237" w:lineRule="auto"/>
              <w:ind w:right="451"/>
              <w:rPr>
                <w:rFonts w:ascii="Arial" w:hAnsi="Arial" w:cs="Arial"/>
                <w:b/>
                <w:bCs/>
                <w:sz w:val="20"/>
                <w:szCs w:val="20"/>
              </w:rPr>
            </w:pPr>
            <w:r w:rsidRPr="004056F5">
              <w:rPr>
                <w:rFonts w:ascii="Arial" w:hAnsi="Arial" w:cs="Arial"/>
                <w:b/>
                <w:bCs/>
                <w:sz w:val="20"/>
                <w:szCs w:val="20"/>
              </w:rPr>
              <w:t>Living with</w:t>
            </w:r>
            <w:r w:rsidRPr="004056F5">
              <w:rPr>
                <w:rFonts w:ascii="Arial" w:hAnsi="Arial" w:cs="Arial"/>
                <w:b/>
                <w:bCs/>
                <w:spacing w:val="-38"/>
                <w:sz w:val="20"/>
                <w:szCs w:val="20"/>
              </w:rPr>
              <w:t xml:space="preserve"> </w:t>
            </w:r>
            <w:r w:rsidRPr="004056F5">
              <w:rPr>
                <w:rFonts w:ascii="Arial" w:hAnsi="Arial" w:cs="Arial"/>
                <w:b/>
                <w:bCs/>
                <w:sz w:val="20"/>
                <w:szCs w:val="20"/>
              </w:rPr>
              <w:t>Vulnerable</w:t>
            </w:r>
            <w:r w:rsidRPr="004056F5">
              <w:rPr>
                <w:rFonts w:ascii="Arial" w:hAnsi="Arial" w:cs="Arial"/>
                <w:b/>
                <w:bCs/>
                <w:spacing w:val="1"/>
                <w:sz w:val="20"/>
                <w:szCs w:val="20"/>
              </w:rPr>
              <w:t xml:space="preserve"> </w:t>
            </w:r>
            <w:r w:rsidRPr="004056F5">
              <w:rPr>
                <w:rFonts w:ascii="Arial" w:hAnsi="Arial" w:cs="Arial"/>
                <w:b/>
                <w:bCs/>
                <w:sz w:val="20"/>
                <w:szCs w:val="20"/>
              </w:rPr>
              <w:t>person(s)</w:t>
            </w:r>
          </w:p>
        </w:tc>
        <w:tc>
          <w:tcPr>
            <w:tcW w:w="1417" w:type="dxa"/>
            <w:tcBorders>
              <w:top w:val="single" w:color="000000" w:sz="4" w:space="0"/>
              <w:left w:val="single" w:color="000000" w:sz="4" w:space="0"/>
              <w:bottom w:val="single" w:color="auto" w:sz="4" w:space="0"/>
              <w:right w:val="single" w:color="000000" w:sz="4" w:space="0"/>
            </w:tcBorders>
          </w:tcPr>
          <w:p w:rsidRPr="004056F5" w:rsidR="00F33D7D" w:rsidP="00F33D7D" w:rsidRDefault="00F33D7D" w14:paraId="28351842" w14:textId="77777777">
            <w:pPr>
              <w:pStyle w:val="TableParagraph"/>
              <w:kinsoku w:val="0"/>
              <w:overflowPunct w:val="0"/>
              <w:spacing w:before="54"/>
              <w:ind w:left="84"/>
              <w:rPr>
                <w:rFonts w:ascii="Arial" w:hAnsi="Arial" w:cs="Arial"/>
                <w:spacing w:val="-38"/>
                <w:sz w:val="20"/>
                <w:szCs w:val="20"/>
              </w:rPr>
            </w:pPr>
            <w:r w:rsidRPr="004056F5">
              <w:rPr>
                <w:rFonts w:ascii="Arial" w:hAnsi="Arial" w:cs="Arial"/>
                <w:sz w:val="20"/>
                <w:szCs w:val="20"/>
              </w:rPr>
              <w:t>Employees</w:t>
            </w:r>
            <w:r w:rsidRPr="004056F5">
              <w:rPr>
                <w:rFonts w:ascii="Arial" w:hAnsi="Arial" w:cs="Arial"/>
                <w:spacing w:val="-38"/>
                <w:sz w:val="20"/>
                <w:szCs w:val="20"/>
              </w:rPr>
              <w:t xml:space="preserve"> </w:t>
            </w:r>
          </w:p>
          <w:p w:rsidRPr="004056F5" w:rsidR="00F33D7D" w:rsidP="00F33D7D" w:rsidRDefault="00F33D7D" w14:paraId="17F058BF" w14:textId="77777777">
            <w:pPr>
              <w:pStyle w:val="TableParagraph"/>
              <w:kinsoku w:val="0"/>
              <w:overflowPunct w:val="0"/>
              <w:spacing w:before="54"/>
              <w:ind w:left="84"/>
              <w:rPr>
                <w:rFonts w:ascii="Arial" w:hAnsi="Arial" w:cs="Arial"/>
                <w:spacing w:val="-38"/>
                <w:sz w:val="20"/>
                <w:szCs w:val="20"/>
              </w:rPr>
            </w:pPr>
          </w:p>
          <w:p w:rsidRPr="004056F5" w:rsidR="00F33D7D" w:rsidP="00F33D7D" w:rsidRDefault="00F33D7D" w14:paraId="7A8956C6" w14:textId="77777777">
            <w:pPr>
              <w:pStyle w:val="TableParagraph"/>
              <w:kinsoku w:val="0"/>
              <w:overflowPunct w:val="0"/>
              <w:spacing w:before="54"/>
              <w:ind w:left="84"/>
              <w:rPr>
                <w:rFonts w:ascii="Arial" w:hAnsi="Arial" w:cs="Arial"/>
                <w:sz w:val="20"/>
                <w:szCs w:val="20"/>
              </w:rPr>
            </w:pPr>
            <w:r w:rsidRPr="004056F5">
              <w:rPr>
                <w:rFonts w:ascii="Arial" w:hAnsi="Arial" w:cs="Arial"/>
                <w:sz w:val="20"/>
                <w:szCs w:val="20"/>
              </w:rPr>
              <w:t>Volunteers</w:t>
            </w:r>
          </w:p>
          <w:p w:rsidRPr="004056F5" w:rsidR="00F33D7D" w:rsidP="00F33D7D" w:rsidRDefault="00F33D7D" w14:paraId="01D2DD66" w14:textId="77777777">
            <w:pPr>
              <w:pStyle w:val="TableParagraph"/>
              <w:kinsoku w:val="0"/>
              <w:overflowPunct w:val="0"/>
              <w:spacing w:before="54"/>
              <w:ind w:left="84"/>
              <w:rPr>
                <w:rFonts w:ascii="Arial" w:hAnsi="Arial" w:cs="Arial"/>
                <w:sz w:val="20"/>
                <w:szCs w:val="20"/>
              </w:rPr>
            </w:pPr>
          </w:p>
          <w:p w:rsidRPr="004056F5" w:rsidR="00F33D7D" w:rsidP="00F33D7D" w:rsidRDefault="00F33D7D" w14:paraId="11844216" w14:textId="77777777">
            <w:pPr>
              <w:pStyle w:val="TableParagraph"/>
              <w:kinsoku w:val="0"/>
              <w:overflowPunct w:val="0"/>
              <w:ind w:left="84"/>
              <w:rPr>
                <w:rFonts w:ascii="Arial" w:hAnsi="Arial" w:cs="Arial"/>
                <w:sz w:val="20"/>
                <w:szCs w:val="20"/>
              </w:rPr>
            </w:pPr>
            <w:r w:rsidRPr="004056F5">
              <w:rPr>
                <w:rFonts w:ascii="Arial" w:hAnsi="Arial" w:cs="Arial"/>
                <w:sz w:val="20"/>
                <w:szCs w:val="20"/>
              </w:rPr>
              <w:t xml:space="preserve">Other </w:t>
            </w:r>
            <w:r w:rsidRPr="004056F5">
              <w:rPr>
                <w:rFonts w:ascii="Arial" w:hAnsi="Arial" w:cs="Arial"/>
                <w:spacing w:val="-1"/>
                <w:sz w:val="20"/>
                <w:szCs w:val="20"/>
              </w:rPr>
              <w:t>household</w:t>
            </w:r>
            <w:r w:rsidRPr="004056F5">
              <w:rPr>
                <w:rFonts w:ascii="Arial" w:hAnsi="Arial" w:cs="Arial"/>
                <w:spacing w:val="-38"/>
                <w:sz w:val="20"/>
                <w:szCs w:val="20"/>
              </w:rPr>
              <w:t xml:space="preserve"> </w:t>
            </w:r>
            <w:r w:rsidRPr="004056F5">
              <w:rPr>
                <w:rFonts w:ascii="Arial" w:hAnsi="Arial" w:cs="Arial"/>
                <w:sz w:val="20"/>
                <w:szCs w:val="20"/>
              </w:rPr>
              <w:t>members</w:t>
            </w:r>
          </w:p>
        </w:tc>
        <w:tc>
          <w:tcPr>
            <w:tcW w:w="1985" w:type="dxa"/>
            <w:tcBorders>
              <w:top w:val="single" w:color="000000" w:sz="4" w:space="0"/>
              <w:left w:val="single" w:color="000000" w:sz="4" w:space="0"/>
              <w:bottom w:val="single" w:color="auto" w:sz="4" w:space="0"/>
              <w:right w:val="single" w:color="000000" w:sz="4" w:space="0"/>
            </w:tcBorders>
          </w:tcPr>
          <w:p w:rsidRPr="004056F5" w:rsidR="00F33D7D" w:rsidRDefault="00F33D7D" w14:paraId="19E80A08" w14:textId="77777777">
            <w:pPr>
              <w:pStyle w:val="TableParagraph"/>
              <w:kinsoku w:val="0"/>
              <w:overflowPunct w:val="0"/>
              <w:spacing w:before="56" w:line="237" w:lineRule="auto"/>
              <w:ind w:left="84" w:right="41"/>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to vulnerable people</w:t>
            </w:r>
            <w:r w:rsidRPr="004056F5">
              <w:rPr>
                <w:rFonts w:ascii="Arial" w:hAnsi="Arial" w:cs="Arial"/>
                <w:spacing w:val="1"/>
                <w:sz w:val="20"/>
                <w:szCs w:val="20"/>
              </w:rPr>
              <w:t xml:space="preserve"> </w:t>
            </w:r>
            <w:r w:rsidRPr="004056F5">
              <w:rPr>
                <w:rFonts w:ascii="Arial" w:hAnsi="Arial" w:cs="Arial"/>
                <w:sz w:val="20"/>
                <w:szCs w:val="20"/>
              </w:rPr>
              <w:t>who</w:t>
            </w:r>
            <w:r w:rsidRPr="004056F5">
              <w:rPr>
                <w:rFonts w:ascii="Arial" w:hAnsi="Arial" w:cs="Arial"/>
                <w:spacing w:val="-2"/>
                <w:sz w:val="20"/>
                <w:szCs w:val="20"/>
              </w:rPr>
              <w:t xml:space="preserve"> </w:t>
            </w:r>
            <w:r w:rsidRPr="004056F5">
              <w:rPr>
                <w:rFonts w:ascii="Arial" w:hAnsi="Arial" w:cs="Arial"/>
                <w:sz w:val="20"/>
                <w:szCs w:val="20"/>
              </w:rPr>
              <w:t>live</w:t>
            </w:r>
            <w:r w:rsidRPr="004056F5">
              <w:rPr>
                <w:rFonts w:ascii="Arial" w:hAnsi="Arial" w:cs="Arial"/>
                <w:spacing w:val="-1"/>
                <w:sz w:val="20"/>
                <w:szCs w:val="20"/>
              </w:rPr>
              <w:t xml:space="preserve"> </w:t>
            </w:r>
            <w:r w:rsidRPr="004056F5">
              <w:rPr>
                <w:rFonts w:ascii="Arial" w:hAnsi="Arial" w:cs="Arial"/>
                <w:sz w:val="20"/>
                <w:szCs w:val="20"/>
              </w:rPr>
              <w:t>in</w:t>
            </w:r>
            <w:r w:rsidRPr="004056F5">
              <w:rPr>
                <w:rFonts w:ascii="Arial" w:hAnsi="Arial" w:cs="Arial"/>
                <w:spacing w:val="-2"/>
                <w:sz w:val="20"/>
                <w:szCs w:val="20"/>
              </w:rPr>
              <w:t xml:space="preserve"> </w:t>
            </w:r>
            <w:r w:rsidRPr="004056F5">
              <w:rPr>
                <w:rFonts w:ascii="Arial" w:hAnsi="Arial" w:cs="Arial"/>
                <w:sz w:val="20"/>
                <w:szCs w:val="20"/>
              </w:rPr>
              <w:t>the</w:t>
            </w:r>
            <w:r w:rsidRPr="004056F5">
              <w:rPr>
                <w:rFonts w:ascii="Arial" w:hAnsi="Arial" w:cs="Arial"/>
                <w:spacing w:val="-1"/>
                <w:sz w:val="20"/>
                <w:szCs w:val="20"/>
              </w:rPr>
              <w:t xml:space="preserve"> </w:t>
            </w:r>
            <w:r w:rsidRPr="004056F5">
              <w:rPr>
                <w:rFonts w:ascii="Arial" w:hAnsi="Arial" w:cs="Arial"/>
                <w:sz w:val="20"/>
                <w:szCs w:val="20"/>
              </w:rPr>
              <w:t>same</w:t>
            </w:r>
          </w:p>
          <w:p w:rsidRPr="004056F5" w:rsidR="00F33D7D" w:rsidRDefault="00F33D7D" w14:paraId="75D59CAF" w14:textId="77777777">
            <w:pPr>
              <w:pStyle w:val="TableParagraph"/>
              <w:kinsoku w:val="0"/>
              <w:overflowPunct w:val="0"/>
              <w:spacing w:before="1" w:line="216" w:lineRule="exact"/>
              <w:ind w:left="84"/>
              <w:rPr>
                <w:rFonts w:ascii="Arial" w:hAnsi="Arial" w:cs="Arial"/>
                <w:sz w:val="20"/>
                <w:szCs w:val="20"/>
              </w:rPr>
            </w:pPr>
            <w:r w:rsidRPr="004056F5">
              <w:rPr>
                <w:rFonts w:ascii="Arial" w:hAnsi="Arial" w:cs="Arial"/>
                <w:sz w:val="20"/>
                <w:szCs w:val="20"/>
              </w:rPr>
              <w:t>household</w:t>
            </w:r>
          </w:p>
        </w:tc>
        <w:tc>
          <w:tcPr>
            <w:tcW w:w="4961" w:type="dxa"/>
            <w:tcBorders>
              <w:top w:val="single" w:color="000000" w:sz="4" w:space="0"/>
              <w:left w:val="single" w:color="000000" w:sz="4" w:space="0"/>
              <w:bottom w:val="single" w:color="auto" w:sz="4" w:space="0"/>
              <w:right w:val="single" w:color="000000" w:sz="4" w:space="0"/>
            </w:tcBorders>
          </w:tcPr>
          <w:p w:rsidRPr="004056F5" w:rsidR="00F33D7D" w:rsidRDefault="00F33D7D" w14:paraId="1EE8E63A" w14:textId="77777777">
            <w:pPr>
              <w:pStyle w:val="TableParagraph"/>
              <w:kinsoku w:val="0"/>
              <w:overflowPunct w:val="0"/>
              <w:spacing w:before="56" w:line="237" w:lineRule="auto"/>
              <w:ind w:left="78" w:right="66"/>
              <w:rPr>
                <w:rFonts w:ascii="Arial" w:hAnsi="Arial" w:cs="Arial"/>
                <w:spacing w:val="-3"/>
                <w:sz w:val="20"/>
                <w:szCs w:val="20"/>
              </w:rPr>
            </w:pPr>
            <w:r w:rsidRPr="004056F5">
              <w:rPr>
                <w:rFonts w:ascii="Arial" w:hAnsi="Arial" w:cs="Arial"/>
                <w:sz w:val="20"/>
                <w:szCs w:val="20"/>
              </w:rPr>
              <w:t>Follow government guidance</w:t>
            </w:r>
            <w:r w:rsidRPr="004056F5">
              <w:rPr>
                <w:rFonts w:ascii="Arial" w:hAnsi="Arial" w:cs="Arial"/>
                <w:spacing w:val="-3"/>
                <w:sz w:val="20"/>
                <w:szCs w:val="20"/>
              </w:rPr>
              <w:t xml:space="preserve"> for living with a vulnerable person:</w:t>
            </w:r>
          </w:p>
          <w:p w:rsidRPr="004056F5" w:rsidR="00F33D7D" w:rsidRDefault="0083119B" w14:paraId="67D51443" w14:textId="77777777">
            <w:pPr>
              <w:pStyle w:val="TableParagraph"/>
              <w:kinsoku w:val="0"/>
              <w:overflowPunct w:val="0"/>
              <w:spacing w:before="56" w:line="237" w:lineRule="auto"/>
              <w:ind w:left="78" w:right="66"/>
              <w:rPr>
                <w:rFonts w:ascii="Arial" w:hAnsi="Arial" w:cs="Arial"/>
                <w:sz w:val="20"/>
                <w:szCs w:val="20"/>
              </w:rPr>
            </w:pPr>
            <w:hyperlink w:history="1" r:id="rId10">
              <w:r w:rsidRPr="004056F5" w:rsidR="00F33D7D">
                <w:rPr>
                  <w:rStyle w:val="Hyperlink"/>
                  <w:rFonts w:ascii="Arial" w:hAnsi="Arial" w:cs="Arial"/>
                  <w:sz w:val="20"/>
                  <w:szCs w:val="20"/>
                </w:rPr>
                <w:t>Guidance on protecting people defined on medical grounds as clinically extremely vulnerable from coronavirus (COVID-19) – previously known as ‘shielding’ [HTML] | GOV.WALES</w:t>
              </w:r>
            </w:hyperlink>
          </w:p>
          <w:p w:rsidRPr="004056F5" w:rsidR="00F33D7D" w:rsidRDefault="00F33D7D" w14:paraId="74773C55" w14:textId="77777777">
            <w:pPr>
              <w:pStyle w:val="TableParagraph"/>
              <w:kinsoku w:val="0"/>
              <w:overflowPunct w:val="0"/>
              <w:spacing w:before="56" w:line="237" w:lineRule="auto"/>
              <w:ind w:left="78" w:right="66"/>
              <w:rPr>
                <w:rFonts w:ascii="Arial" w:hAnsi="Arial" w:cs="Arial"/>
                <w:sz w:val="20"/>
                <w:szCs w:val="20"/>
              </w:rPr>
            </w:pPr>
          </w:p>
          <w:p w:rsidRPr="004056F5" w:rsidR="00F33D7D" w:rsidP="00F33D7D" w:rsidRDefault="00F33D7D" w14:paraId="1D527B99" w14:textId="77777777">
            <w:pPr>
              <w:pStyle w:val="TableParagraph"/>
              <w:kinsoku w:val="0"/>
              <w:overflowPunct w:val="0"/>
              <w:spacing w:line="194" w:lineRule="exact"/>
              <w:ind w:left="78"/>
              <w:rPr>
                <w:rFonts w:ascii="Arial" w:hAnsi="Arial" w:cs="Arial"/>
                <w:sz w:val="20"/>
                <w:szCs w:val="20"/>
              </w:rPr>
            </w:pPr>
            <w:r w:rsidRPr="004056F5">
              <w:rPr>
                <w:rFonts w:ascii="Arial" w:hAnsi="Arial" w:cs="Arial"/>
                <w:sz w:val="20"/>
                <w:szCs w:val="20"/>
              </w:rPr>
              <w:t>There</w:t>
            </w:r>
            <w:r w:rsidRPr="004056F5">
              <w:rPr>
                <w:rFonts w:ascii="Arial" w:hAnsi="Arial" w:cs="Arial"/>
                <w:spacing w:val="-2"/>
                <w:sz w:val="20"/>
                <w:szCs w:val="20"/>
              </w:rPr>
              <w:t xml:space="preserve"> </w:t>
            </w:r>
            <w:r w:rsidRPr="004056F5">
              <w:rPr>
                <w:rFonts w:ascii="Arial" w:hAnsi="Arial" w:cs="Arial"/>
                <w:sz w:val="20"/>
                <w:szCs w:val="20"/>
              </w:rPr>
              <w:t>is</w:t>
            </w:r>
            <w:r w:rsidRPr="004056F5">
              <w:rPr>
                <w:rFonts w:ascii="Arial" w:hAnsi="Arial" w:cs="Arial"/>
                <w:spacing w:val="-3"/>
                <w:sz w:val="20"/>
                <w:szCs w:val="20"/>
              </w:rPr>
              <w:t xml:space="preserve"> </w:t>
            </w:r>
            <w:r w:rsidRPr="004056F5">
              <w:rPr>
                <w:rFonts w:ascii="Arial" w:hAnsi="Arial" w:cs="Arial"/>
                <w:sz w:val="20"/>
                <w:szCs w:val="20"/>
              </w:rPr>
              <w:t>no</w:t>
            </w:r>
            <w:r w:rsidRPr="004056F5">
              <w:rPr>
                <w:rFonts w:ascii="Arial" w:hAnsi="Arial" w:cs="Arial"/>
                <w:spacing w:val="-3"/>
                <w:sz w:val="20"/>
                <w:szCs w:val="20"/>
              </w:rPr>
              <w:t xml:space="preserve"> </w:t>
            </w:r>
            <w:r w:rsidRPr="004056F5">
              <w:rPr>
                <w:rFonts w:ascii="Arial" w:hAnsi="Arial" w:cs="Arial"/>
                <w:sz w:val="20"/>
                <w:szCs w:val="20"/>
              </w:rPr>
              <w:t>requirement</w:t>
            </w:r>
            <w:r w:rsidRPr="004056F5">
              <w:rPr>
                <w:rFonts w:ascii="Arial" w:hAnsi="Arial" w:cs="Arial"/>
                <w:spacing w:val="-2"/>
                <w:sz w:val="20"/>
                <w:szCs w:val="20"/>
              </w:rPr>
              <w:t xml:space="preserve"> </w:t>
            </w:r>
            <w:r w:rsidRPr="004056F5">
              <w:rPr>
                <w:rFonts w:ascii="Arial" w:hAnsi="Arial" w:cs="Arial"/>
                <w:sz w:val="20"/>
                <w:szCs w:val="20"/>
              </w:rPr>
              <w:t>for</w:t>
            </w:r>
            <w:r w:rsidRPr="004056F5">
              <w:rPr>
                <w:rFonts w:ascii="Arial" w:hAnsi="Arial" w:cs="Arial"/>
                <w:spacing w:val="-1"/>
                <w:sz w:val="20"/>
                <w:szCs w:val="20"/>
              </w:rPr>
              <w:t xml:space="preserve"> </w:t>
            </w:r>
            <w:r w:rsidRPr="004056F5">
              <w:rPr>
                <w:rFonts w:ascii="Arial" w:hAnsi="Arial" w:cs="Arial"/>
                <w:sz w:val="20"/>
                <w:szCs w:val="20"/>
              </w:rPr>
              <w:t>a</w:t>
            </w:r>
            <w:r w:rsidRPr="004056F5">
              <w:rPr>
                <w:rFonts w:ascii="Arial" w:hAnsi="Arial" w:cs="Arial"/>
                <w:spacing w:val="-3"/>
                <w:sz w:val="20"/>
                <w:szCs w:val="20"/>
              </w:rPr>
              <w:t xml:space="preserve"> </w:t>
            </w:r>
            <w:r w:rsidRPr="004056F5">
              <w:rPr>
                <w:rFonts w:ascii="Arial" w:hAnsi="Arial" w:cs="Arial"/>
                <w:sz w:val="20"/>
                <w:szCs w:val="20"/>
              </w:rPr>
              <w:t>member of</w:t>
            </w:r>
            <w:r w:rsidRPr="004056F5">
              <w:rPr>
                <w:rFonts w:ascii="Arial" w:hAnsi="Arial" w:cs="Arial"/>
                <w:spacing w:val="-3"/>
                <w:sz w:val="20"/>
                <w:szCs w:val="20"/>
              </w:rPr>
              <w:t xml:space="preserve"> </w:t>
            </w:r>
            <w:r w:rsidRPr="004056F5">
              <w:rPr>
                <w:rFonts w:ascii="Arial" w:hAnsi="Arial" w:cs="Arial"/>
                <w:sz w:val="20"/>
                <w:szCs w:val="20"/>
              </w:rPr>
              <w:t>staff</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3"/>
                <w:sz w:val="20"/>
                <w:szCs w:val="20"/>
              </w:rPr>
              <w:t xml:space="preserve"> </w:t>
            </w:r>
            <w:r w:rsidRPr="004056F5">
              <w:rPr>
                <w:rFonts w:ascii="Arial" w:hAnsi="Arial" w:cs="Arial"/>
                <w:sz w:val="20"/>
                <w:szCs w:val="20"/>
              </w:rPr>
              <w:t>stay</w:t>
            </w:r>
            <w:r w:rsidRPr="004056F5">
              <w:rPr>
                <w:rFonts w:ascii="Arial" w:hAnsi="Arial" w:cs="Arial"/>
                <w:spacing w:val="-4"/>
                <w:sz w:val="20"/>
                <w:szCs w:val="20"/>
              </w:rPr>
              <w:t xml:space="preserve"> </w:t>
            </w:r>
            <w:r w:rsidRPr="004056F5">
              <w:rPr>
                <w:rFonts w:ascii="Arial" w:hAnsi="Arial" w:cs="Arial"/>
                <w:sz w:val="20"/>
                <w:szCs w:val="20"/>
              </w:rPr>
              <w:t>at</w:t>
            </w:r>
            <w:r w:rsidRPr="004056F5">
              <w:rPr>
                <w:rFonts w:ascii="Arial" w:hAnsi="Arial" w:cs="Arial"/>
                <w:spacing w:val="-2"/>
                <w:sz w:val="20"/>
                <w:szCs w:val="20"/>
              </w:rPr>
              <w:t xml:space="preserve"> </w:t>
            </w:r>
            <w:r w:rsidRPr="004056F5">
              <w:rPr>
                <w:rFonts w:ascii="Arial" w:hAnsi="Arial" w:cs="Arial"/>
                <w:sz w:val="20"/>
                <w:szCs w:val="20"/>
              </w:rPr>
              <w:t>home</w:t>
            </w:r>
            <w:r w:rsidRPr="004056F5">
              <w:rPr>
                <w:rFonts w:ascii="Arial" w:hAnsi="Arial" w:cs="Arial"/>
                <w:spacing w:val="-2"/>
                <w:sz w:val="20"/>
                <w:szCs w:val="20"/>
              </w:rPr>
              <w:t xml:space="preserve"> </w:t>
            </w:r>
            <w:r w:rsidRPr="004056F5">
              <w:rPr>
                <w:rFonts w:ascii="Arial" w:hAnsi="Arial" w:cs="Arial"/>
                <w:sz w:val="20"/>
                <w:szCs w:val="20"/>
              </w:rPr>
              <w:t>if</w:t>
            </w:r>
            <w:r w:rsidRPr="004056F5">
              <w:rPr>
                <w:rFonts w:ascii="Arial" w:hAnsi="Arial" w:cs="Arial"/>
                <w:spacing w:val="3"/>
                <w:sz w:val="20"/>
                <w:szCs w:val="20"/>
              </w:rPr>
              <w:t xml:space="preserve"> </w:t>
            </w:r>
            <w:r w:rsidRPr="004056F5">
              <w:rPr>
                <w:rFonts w:ascii="Arial" w:hAnsi="Arial" w:cs="Arial"/>
                <w:sz w:val="20"/>
                <w:szCs w:val="20"/>
              </w:rPr>
              <w:t>a family member has an increased vulnerability.</w:t>
            </w:r>
            <w:r w:rsidRPr="004056F5">
              <w:rPr>
                <w:rFonts w:ascii="Arial" w:hAnsi="Arial" w:cs="Arial"/>
                <w:spacing w:val="1"/>
                <w:sz w:val="20"/>
                <w:szCs w:val="20"/>
              </w:rPr>
              <w:t xml:space="preserve"> </w:t>
            </w:r>
            <w:r w:rsidRPr="004056F5">
              <w:rPr>
                <w:rFonts w:ascii="Arial" w:hAnsi="Arial" w:cs="Arial"/>
                <w:sz w:val="20"/>
                <w:szCs w:val="20"/>
              </w:rPr>
              <w:t>However, the</w:t>
            </w:r>
            <w:r w:rsidRPr="004056F5">
              <w:rPr>
                <w:rFonts w:ascii="Arial" w:hAnsi="Arial" w:cs="Arial"/>
                <w:spacing w:val="1"/>
                <w:sz w:val="20"/>
                <w:szCs w:val="20"/>
              </w:rPr>
              <w:t xml:space="preserve"> </w:t>
            </w:r>
            <w:r w:rsidRPr="004056F5">
              <w:rPr>
                <w:rFonts w:ascii="Arial" w:hAnsi="Arial" w:cs="Arial"/>
                <w:sz w:val="20"/>
                <w:szCs w:val="20"/>
              </w:rPr>
              <w:t>member</w:t>
            </w:r>
            <w:r w:rsidRPr="004056F5">
              <w:rPr>
                <w:rFonts w:ascii="Arial" w:hAnsi="Arial" w:cs="Arial"/>
                <w:spacing w:val="-2"/>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staff</w:t>
            </w:r>
            <w:r w:rsidRPr="004056F5">
              <w:rPr>
                <w:rFonts w:ascii="Arial" w:hAnsi="Arial" w:cs="Arial"/>
                <w:spacing w:val="-3"/>
                <w:sz w:val="20"/>
                <w:szCs w:val="20"/>
              </w:rPr>
              <w:t xml:space="preserve"> </w:t>
            </w:r>
            <w:r w:rsidRPr="004056F5">
              <w:rPr>
                <w:rFonts w:ascii="Arial" w:hAnsi="Arial" w:cs="Arial"/>
                <w:sz w:val="20"/>
                <w:szCs w:val="20"/>
              </w:rPr>
              <w:t>will</w:t>
            </w:r>
            <w:r w:rsidRPr="004056F5">
              <w:rPr>
                <w:rFonts w:ascii="Arial" w:hAnsi="Arial" w:cs="Arial"/>
                <w:spacing w:val="-5"/>
                <w:sz w:val="20"/>
                <w:szCs w:val="20"/>
              </w:rPr>
              <w:t xml:space="preserve"> </w:t>
            </w:r>
            <w:r w:rsidRPr="004056F5">
              <w:rPr>
                <w:rFonts w:ascii="Arial" w:hAnsi="Arial" w:cs="Arial"/>
                <w:sz w:val="20"/>
                <w:szCs w:val="20"/>
              </w:rPr>
              <w:t>need</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3"/>
                <w:sz w:val="20"/>
                <w:szCs w:val="20"/>
              </w:rPr>
              <w:t xml:space="preserve"> </w:t>
            </w:r>
            <w:r w:rsidRPr="004056F5">
              <w:rPr>
                <w:rFonts w:ascii="Arial" w:hAnsi="Arial" w:cs="Arial"/>
                <w:sz w:val="20"/>
                <w:szCs w:val="20"/>
              </w:rPr>
              <w:t>take</w:t>
            </w:r>
            <w:r w:rsidRPr="004056F5">
              <w:rPr>
                <w:rFonts w:ascii="Arial" w:hAnsi="Arial" w:cs="Arial"/>
                <w:spacing w:val="-2"/>
                <w:sz w:val="20"/>
                <w:szCs w:val="20"/>
              </w:rPr>
              <w:t xml:space="preserve"> </w:t>
            </w:r>
            <w:r w:rsidRPr="004056F5">
              <w:rPr>
                <w:rFonts w:ascii="Arial" w:hAnsi="Arial" w:cs="Arial"/>
                <w:sz w:val="20"/>
                <w:szCs w:val="20"/>
              </w:rPr>
              <w:t>every</w:t>
            </w:r>
            <w:r w:rsidRPr="004056F5">
              <w:rPr>
                <w:rFonts w:ascii="Arial" w:hAnsi="Arial" w:cs="Arial"/>
                <w:spacing w:val="-5"/>
                <w:sz w:val="20"/>
                <w:szCs w:val="20"/>
              </w:rPr>
              <w:t xml:space="preserve"> </w:t>
            </w:r>
            <w:r w:rsidRPr="004056F5">
              <w:rPr>
                <w:rFonts w:ascii="Arial" w:hAnsi="Arial" w:cs="Arial"/>
                <w:sz w:val="20"/>
                <w:szCs w:val="20"/>
              </w:rPr>
              <w:t>precaution</w:t>
            </w:r>
            <w:r w:rsidRPr="004056F5">
              <w:rPr>
                <w:rFonts w:ascii="Arial" w:hAnsi="Arial" w:cs="Arial"/>
                <w:spacing w:val="-3"/>
                <w:sz w:val="20"/>
                <w:szCs w:val="20"/>
              </w:rPr>
              <w:t xml:space="preserve"> </w:t>
            </w:r>
            <w:r w:rsidRPr="004056F5">
              <w:rPr>
                <w:rFonts w:ascii="Arial" w:hAnsi="Arial" w:cs="Arial"/>
                <w:sz w:val="20"/>
                <w:szCs w:val="20"/>
              </w:rPr>
              <w:t>at</w:t>
            </w:r>
            <w:r w:rsidRPr="004056F5">
              <w:rPr>
                <w:rFonts w:ascii="Arial" w:hAnsi="Arial" w:cs="Arial"/>
                <w:spacing w:val="1"/>
                <w:sz w:val="20"/>
                <w:szCs w:val="20"/>
              </w:rPr>
              <w:t xml:space="preserve"> </w:t>
            </w:r>
            <w:r w:rsidRPr="004056F5">
              <w:rPr>
                <w:rFonts w:ascii="Arial" w:hAnsi="Arial" w:cs="Arial"/>
                <w:sz w:val="20"/>
                <w:szCs w:val="20"/>
              </w:rPr>
              <w:t>home.</w:t>
            </w:r>
          </w:p>
          <w:p w:rsidRPr="004056F5" w:rsidR="00F33D7D" w:rsidRDefault="00F33D7D" w14:paraId="005C53A9" w14:textId="77777777">
            <w:pPr>
              <w:pStyle w:val="TableParagraph"/>
              <w:kinsoku w:val="0"/>
              <w:overflowPunct w:val="0"/>
              <w:ind w:left="78" w:right="66"/>
              <w:rPr>
                <w:rFonts w:ascii="Arial" w:hAnsi="Arial" w:cs="Arial"/>
                <w:sz w:val="20"/>
                <w:szCs w:val="20"/>
              </w:rPr>
            </w:pPr>
          </w:p>
          <w:p w:rsidRPr="004056F5" w:rsidR="00F33D7D" w:rsidP="00F33D7D" w:rsidRDefault="00F33D7D" w14:paraId="71021AE9" w14:textId="77777777">
            <w:pPr>
              <w:pStyle w:val="TableParagraph"/>
              <w:kinsoku w:val="0"/>
              <w:overflowPunct w:val="0"/>
              <w:ind w:left="78" w:right="66"/>
              <w:rPr>
                <w:rFonts w:ascii="Arial" w:hAnsi="Arial" w:cs="Arial"/>
                <w:sz w:val="20"/>
                <w:szCs w:val="20"/>
              </w:rPr>
            </w:pPr>
            <w:r w:rsidRPr="004056F5">
              <w:rPr>
                <w:rFonts w:ascii="Arial" w:hAnsi="Arial" w:cs="Arial"/>
                <w:sz w:val="20"/>
                <w:szCs w:val="20"/>
              </w:rPr>
              <w:t>Vaccination</w:t>
            </w:r>
          </w:p>
        </w:tc>
        <w:tc>
          <w:tcPr>
            <w:tcW w:w="3539" w:type="dxa"/>
            <w:tcBorders>
              <w:top w:val="single" w:color="000000" w:sz="4" w:space="0"/>
              <w:left w:val="single" w:color="000000" w:sz="4" w:space="0"/>
              <w:bottom w:val="single" w:color="auto" w:sz="4" w:space="0"/>
              <w:right w:val="single" w:color="000000" w:sz="4" w:space="0"/>
            </w:tcBorders>
          </w:tcPr>
          <w:p w:rsidRPr="004056F5" w:rsidR="00F33D7D" w:rsidRDefault="00F33D7D" w14:paraId="78CF5667"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auto" w:sz="4" w:space="0"/>
              <w:right w:val="single" w:color="000000" w:sz="4" w:space="0"/>
            </w:tcBorders>
          </w:tcPr>
          <w:p w:rsidRPr="004056F5" w:rsidR="00F33D7D" w:rsidRDefault="00F33D7D" w14:paraId="45329C16" w14:textId="77777777">
            <w:pPr>
              <w:pStyle w:val="TableParagraph"/>
              <w:kinsoku w:val="0"/>
              <w:overflowPunct w:val="0"/>
              <w:rPr>
                <w:rFonts w:ascii="Arial" w:hAnsi="Arial" w:cs="Arial"/>
                <w:sz w:val="20"/>
                <w:szCs w:val="20"/>
              </w:rPr>
            </w:pPr>
            <w:r w:rsidRPr="004056F5">
              <w:rPr>
                <w:rFonts w:ascii="Arial" w:hAnsi="Arial" w:cs="Arial"/>
                <w:b/>
                <w:bCs/>
                <w:sz w:val="20"/>
                <w:szCs w:val="20"/>
              </w:rPr>
              <w:sym w:font="Wingdings" w:char="F0FC"/>
            </w:r>
          </w:p>
        </w:tc>
        <w:tc>
          <w:tcPr>
            <w:tcW w:w="425" w:type="dxa"/>
            <w:tcBorders>
              <w:top w:val="single" w:color="000000" w:sz="4" w:space="0"/>
              <w:left w:val="single" w:color="000000" w:sz="4" w:space="0"/>
              <w:bottom w:val="single" w:color="auto" w:sz="4" w:space="0"/>
              <w:right w:val="single" w:color="000000" w:sz="4" w:space="0"/>
            </w:tcBorders>
          </w:tcPr>
          <w:p w:rsidRPr="004056F5" w:rsidR="00F33D7D" w:rsidRDefault="00F33D7D" w14:paraId="419ADCC5" w14:textId="77777777">
            <w:pPr>
              <w:pStyle w:val="TableParagraph"/>
              <w:kinsoku w:val="0"/>
              <w:overflowPunct w:val="0"/>
              <w:spacing w:before="56"/>
              <w:ind w:left="82"/>
              <w:rPr>
                <w:rFonts w:ascii="Arial" w:hAnsi="Arial" w:cs="Arial"/>
                <w:b/>
                <w:bCs/>
                <w:sz w:val="20"/>
                <w:szCs w:val="20"/>
              </w:rPr>
            </w:pPr>
          </w:p>
        </w:tc>
        <w:tc>
          <w:tcPr>
            <w:tcW w:w="430" w:type="dxa"/>
            <w:tcBorders>
              <w:top w:val="single" w:color="000000" w:sz="4" w:space="0"/>
              <w:left w:val="single" w:color="000000" w:sz="4" w:space="0"/>
              <w:bottom w:val="single" w:color="auto" w:sz="4" w:space="0"/>
              <w:right w:val="single" w:color="000000" w:sz="4" w:space="0"/>
            </w:tcBorders>
          </w:tcPr>
          <w:p w:rsidRPr="004056F5" w:rsidR="00F33D7D" w:rsidRDefault="00F33D7D" w14:paraId="6D14572B" w14:textId="77777777">
            <w:pPr>
              <w:pStyle w:val="TableParagraph"/>
              <w:kinsoku w:val="0"/>
              <w:overflowPunct w:val="0"/>
              <w:rPr>
                <w:rFonts w:ascii="Arial" w:hAnsi="Arial" w:cs="Arial"/>
                <w:sz w:val="20"/>
                <w:szCs w:val="20"/>
              </w:rPr>
            </w:pPr>
          </w:p>
        </w:tc>
      </w:tr>
      <w:tr w:rsidRPr="004056F5" w:rsidR="00F33D7D" w:rsidTr="004C7C28" w14:paraId="5A88F8DC" w14:textId="77777777">
        <w:trPr>
          <w:trHeight w:val="6545"/>
        </w:trPr>
        <w:tc>
          <w:tcPr>
            <w:tcW w:w="1996"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62367A70" w14:textId="77777777">
            <w:pPr>
              <w:pStyle w:val="TableParagraph"/>
              <w:numPr>
                <w:ilvl w:val="0"/>
                <w:numId w:val="9"/>
              </w:numPr>
              <w:kinsoku w:val="0"/>
              <w:overflowPunct w:val="0"/>
              <w:spacing w:before="49"/>
              <w:ind w:right="613"/>
              <w:rPr>
                <w:rFonts w:ascii="Arial" w:hAnsi="Arial" w:cs="Arial"/>
                <w:b/>
                <w:bCs/>
                <w:sz w:val="20"/>
                <w:szCs w:val="20"/>
              </w:rPr>
            </w:pPr>
            <w:r w:rsidRPr="004056F5">
              <w:rPr>
                <w:rFonts w:ascii="Arial" w:hAnsi="Arial" w:cs="Arial"/>
                <w:b/>
                <w:bCs/>
                <w:spacing w:val="-1"/>
                <w:sz w:val="20"/>
                <w:szCs w:val="20"/>
              </w:rPr>
              <w:lastRenderedPageBreak/>
              <w:t>Infection</w:t>
            </w:r>
            <w:r w:rsidRPr="004056F5">
              <w:rPr>
                <w:rFonts w:ascii="Arial" w:hAnsi="Arial" w:cs="Arial"/>
                <w:b/>
                <w:bCs/>
                <w:spacing w:val="-38"/>
                <w:sz w:val="20"/>
                <w:szCs w:val="20"/>
              </w:rPr>
              <w:t xml:space="preserve"> </w:t>
            </w:r>
            <w:r w:rsidRPr="004056F5">
              <w:rPr>
                <w:rFonts w:ascii="Arial" w:hAnsi="Arial" w:cs="Arial"/>
                <w:b/>
                <w:bCs/>
                <w:sz w:val="20"/>
                <w:szCs w:val="20"/>
              </w:rPr>
              <w:t>Control-</w:t>
            </w:r>
          </w:p>
          <w:p w:rsidRPr="004056F5" w:rsidR="00F33D7D" w:rsidP="00F33D7D" w:rsidRDefault="00F33D7D" w14:paraId="5F040456" w14:textId="77777777">
            <w:pPr>
              <w:pStyle w:val="TableParagraph"/>
              <w:kinsoku w:val="0"/>
              <w:overflowPunct w:val="0"/>
              <w:spacing w:before="49"/>
              <w:ind w:left="360" w:right="-5"/>
              <w:rPr>
                <w:rFonts w:ascii="Arial" w:hAnsi="Arial" w:cs="Arial"/>
                <w:b/>
                <w:bCs/>
                <w:sz w:val="20"/>
                <w:szCs w:val="20"/>
              </w:rPr>
            </w:pPr>
          </w:p>
          <w:p w:rsidRPr="004056F5" w:rsidR="00F33D7D" w:rsidP="00F33D7D" w:rsidRDefault="00F33D7D" w14:paraId="3827356E" w14:textId="77777777">
            <w:pPr>
              <w:pStyle w:val="TableParagraph"/>
              <w:kinsoku w:val="0"/>
              <w:overflowPunct w:val="0"/>
              <w:spacing w:before="49"/>
              <w:ind w:left="360" w:right="-5"/>
              <w:rPr>
                <w:rFonts w:ascii="Arial" w:hAnsi="Arial" w:cs="Arial"/>
                <w:b/>
                <w:bCs/>
                <w:sz w:val="20"/>
                <w:szCs w:val="20"/>
              </w:rPr>
            </w:pPr>
            <w:r w:rsidRPr="004056F5">
              <w:rPr>
                <w:rFonts w:ascii="Arial" w:hAnsi="Arial" w:cs="Arial"/>
                <w:b/>
                <w:bCs/>
                <w:spacing w:val="-1"/>
                <w:sz w:val="20"/>
                <w:szCs w:val="20"/>
              </w:rPr>
              <w:t>Wellness and</w:t>
            </w:r>
            <w:r w:rsidRPr="004056F5">
              <w:rPr>
                <w:rFonts w:ascii="Arial" w:hAnsi="Arial" w:cs="Arial"/>
                <w:b/>
                <w:bCs/>
                <w:spacing w:val="-38"/>
                <w:sz w:val="20"/>
                <w:szCs w:val="20"/>
              </w:rPr>
              <w:t xml:space="preserve"> </w:t>
            </w:r>
            <w:r w:rsidRPr="004056F5">
              <w:rPr>
                <w:rFonts w:ascii="Arial" w:hAnsi="Arial" w:cs="Arial"/>
                <w:b/>
                <w:bCs/>
                <w:sz w:val="20"/>
                <w:szCs w:val="20"/>
              </w:rPr>
              <w:t>Suitability to</w:t>
            </w:r>
            <w:r w:rsidRPr="004056F5">
              <w:rPr>
                <w:rFonts w:ascii="Arial" w:hAnsi="Arial" w:cs="Arial"/>
                <w:b/>
                <w:bCs/>
                <w:spacing w:val="-38"/>
                <w:sz w:val="20"/>
                <w:szCs w:val="20"/>
              </w:rPr>
              <w:t xml:space="preserve"> </w:t>
            </w:r>
            <w:r w:rsidRPr="004056F5">
              <w:rPr>
                <w:rFonts w:ascii="Arial" w:hAnsi="Arial" w:cs="Arial"/>
                <w:b/>
                <w:bCs/>
                <w:sz w:val="20"/>
                <w:szCs w:val="20"/>
              </w:rPr>
              <w:t>attend</w:t>
            </w:r>
            <w:r w:rsidRPr="004056F5">
              <w:rPr>
                <w:rFonts w:ascii="Arial" w:hAnsi="Arial" w:cs="Arial"/>
                <w:b/>
                <w:bCs/>
                <w:spacing w:val="-3"/>
                <w:sz w:val="20"/>
                <w:szCs w:val="20"/>
              </w:rPr>
              <w:t xml:space="preserve"> </w:t>
            </w:r>
            <w:r w:rsidRPr="004056F5">
              <w:rPr>
                <w:rFonts w:ascii="Arial" w:hAnsi="Arial" w:cs="Arial"/>
                <w:b/>
                <w:bCs/>
                <w:sz w:val="20"/>
                <w:szCs w:val="20"/>
              </w:rPr>
              <w:t>work</w:t>
            </w:r>
          </w:p>
        </w:tc>
        <w:tc>
          <w:tcPr>
            <w:tcW w:w="1417" w:type="dxa"/>
            <w:tcBorders>
              <w:top w:val="single" w:color="auto" w:sz="4" w:space="0"/>
              <w:left w:val="single" w:color="000000" w:sz="4" w:space="0"/>
              <w:bottom w:val="single" w:color="000000" w:sz="4" w:space="0"/>
              <w:right w:val="single" w:color="000000" w:sz="4" w:space="0"/>
            </w:tcBorders>
          </w:tcPr>
          <w:p w:rsidRPr="004056F5" w:rsidR="00306BD7" w:rsidP="00F33D7D" w:rsidRDefault="00F33D7D" w14:paraId="53397CCD" w14:textId="77777777">
            <w:pPr>
              <w:pStyle w:val="TableParagraph"/>
              <w:kinsoku w:val="0"/>
              <w:overflowPunct w:val="0"/>
              <w:spacing w:before="49"/>
              <w:ind w:left="84" w:right="-4"/>
              <w:rPr>
                <w:rFonts w:ascii="Arial" w:hAnsi="Arial" w:cs="Arial"/>
                <w:spacing w:val="-38"/>
                <w:sz w:val="20"/>
                <w:szCs w:val="20"/>
              </w:rPr>
            </w:pPr>
            <w:r w:rsidRPr="004056F5">
              <w:rPr>
                <w:rFonts w:ascii="Arial" w:hAnsi="Arial" w:cs="Arial"/>
                <w:sz w:val="20"/>
                <w:szCs w:val="20"/>
              </w:rPr>
              <w:t>Employees</w:t>
            </w:r>
            <w:r w:rsidRPr="004056F5">
              <w:rPr>
                <w:rFonts w:ascii="Arial" w:hAnsi="Arial" w:cs="Arial"/>
                <w:spacing w:val="-38"/>
                <w:sz w:val="20"/>
                <w:szCs w:val="20"/>
              </w:rPr>
              <w:t xml:space="preserve"> </w:t>
            </w:r>
          </w:p>
          <w:p w:rsidRPr="004056F5" w:rsidR="00F33D7D" w:rsidP="00F33D7D" w:rsidRDefault="00F33D7D" w14:paraId="5F759505" w14:textId="77777777">
            <w:pPr>
              <w:pStyle w:val="TableParagraph"/>
              <w:kinsoku w:val="0"/>
              <w:overflowPunct w:val="0"/>
              <w:spacing w:before="49"/>
              <w:ind w:left="84" w:right="-4"/>
              <w:rPr>
                <w:rFonts w:ascii="Arial" w:hAnsi="Arial" w:cs="Arial"/>
                <w:sz w:val="20"/>
                <w:szCs w:val="20"/>
              </w:rPr>
            </w:pPr>
            <w:r w:rsidRPr="004056F5">
              <w:rPr>
                <w:rFonts w:ascii="Arial" w:hAnsi="Arial" w:cs="Arial"/>
                <w:sz w:val="20"/>
                <w:szCs w:val="20"/>
              </w:rPr>
              <w:t>Volunteers</w:t>
            </w:r>
          </w:p>
          <w:p w:rsidRPr="004056F5" w:rsidR="00F33D7D" w:rsidP="00F33D7D" w:rsidRDefault="00F33D7D" w14:paraId="3CE2C4C5" w14:textId="77777777">
            <w:pPr>
              <w:pStyle w:val="TableParagraph"/>
              <w:kinsoku w:val="0"/>
              <w:overflowPunct w:val="0"/>
              <w:spacing w:before="2"/>
              <w:rPr>
                <w:rFonts w:ascii="Arial" w:hAnsi="Arial" w:cs="Arial"/>
                <w:sz w:val="20"/>
                <w:szCs w:val="20"/>
              </w:rPr>
            </w:pPr>
          </w:p>
          <w:p w:rsidRPr="004056F5" w:rsidR="00F33D7D" w:rsidP="00F33D7D" w:rsidRDefault="00F33D7D" w14:paraId="62A39F3E" w14:textId="77777777">
            <w:pPr>
              <w:pStyle w:val="TableParagraph"/>
              <w:kinsoku w:val="0"/>
              <w:overflowPunct w:val="0"/>
              <w:spacing w:before="1"/>
              <w:ind w:left="84" w:right="405"/>
              <w:rPr>
                <w:rFonts w:ascii="Arial" w:hAnsi="Arial" w:cs="Arial"/>
                <w:sz w:val="20"/>
                <w:szCs w:val="20"/>
              </w:rPr>
            </w:pP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pacing w:val="-1"/>
                <w:sz w:val="20"/>
                <w:szCs w:val="20"/>
              </w:rPr>
              <w:t>household</w:t>
            </w:r>
            <w:r w:rsidRPr="004056F5">
              <w:rPr>
                <w:rFonts w:ascii="Arial" w:hAnsi="Arial" w:cs="Arial"/>
                <w:spacing w:val="-38"/>
                <w:sz w:val="20"/>
                <w:szCs w:val="20"/>
              </w:rPr>
              <w:t xml:space="preserve"> </w:t>
            </w:r>
            <w:r w:rsidRPr="004056F5">
              <w:rPr>
                <w:rFonts w:ascii="Arial" w:hAnsi="Arial" w:cs="Arial"/>
                <w:sz w:val="20"/>
                <w:szCs w:val="20"/>
              </w:rPr>
              <w:t>members</w:t>
            </w:r>
          </w:p>
          <w:p w:rsidRPr="004056F5" w:rsidR="00F33D7D" w:rsidP="00F33D7D" w:rsidRDefault="00F33D7D" w14:paraId="3A20FA05" w14:textId="77777777">
            <w:pPr>
              <w:pStyle w:val="TableParagraph"/>
              <w:kinsoku w:val="0"/>
              <w:overflowPunct w:val="0"/>
              <w:spacing w:before="84"/>
              <w:ind w:left="84"/>
              <w:rPr>
                <w:rFonts w:ascii="Arial" w:hAnsi="Arial" w:cs="Arial"/>
                <w:sz w:val="20"/>
                <w:szCs w:val="20"/>
              </w:rPr>
            </w:pPr>
          </w:p>
        </w:tc>
        <w:tc>
          <w:tcPr>
            <w:tcW w:w="1985"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1E246C42" w14:textId="77777777">
            <w:pPr>
              <w:pStyle w:val="TableParagraph"/>
              <w:kinsoku w:val="0"/>
              <w:overflowPunct w:val="0"/>
              <w:spacing w:before="49"/>
              <w:ind w:left="84" w:right="41"/>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or contract COVID-19</w:t>
            </w:r>
            <w:r w:rsidRPr="004056F5">
              <w:rPr>
                <w:rFonts w:ascii="Arial" w:hAnsi="Arial" w:cs="Arial"/>
                <w:spacing w:val="-38"/>
                <w:sz w:val="20"/>
                <w:szCs w:val="20"/>
              </w:rPr>
              <w:t xml:space="preserve"> </w:t>
            </w:r>
            <w:r w:rsidRPr="004056F5">
              <w:rPr>
                <w:rFonts w:ascii="Arial" w:hAnsi="Arial" w:cs="Arial"/>
                <w:sz w:val="20"/>
                <w:szCs w:val="20"/>
              </w:rPr>
              <w:t>while undertaking their</w:t>
            </w:r>
            <w:r w:rsidRPr="004056F5">
              <w:rPr>
                <w:rFonts w:ascii="Arial" w:hAnsi="Arial" w:cs="Arial"/>
                <w:spacing w:val="1"/>
                <w:sz w:val="20"/>
                <w:szCs w:val="20"/>
              </w:rPr>
              <w:t xml:space="preserve"> </w:t>
            </w:r>
            <w:r w:rsidRPr="004056F5">
              <w:rPr>
                <w:rFonts w:ascii="Arial" w:hAnsi="Arial" w:cs="Arial"/>
                <w:sz w:val="20"/>
                <w:szCs w:val="20"/>
              </w:rPr>
              <w:t>duties.</w:t>
            </w:r>
          </w:p>
        </w:tc>
        <w:tc>
          <w:tcPr>
            <w:tcW w:w="4961"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7659DCAA" w14:textId="77777777">
            <w:pPr>
              <w:pStyle w:val="TableParagraph"/>
              <w:kinsoku w:val="0"/>
              <w:overflowPunct w:val="0"/>
              <w:spacing w:before="49"/>
              <w:ind w:left="78" w:right="104"/>
              <w:rPr>
                <w:rFonts w:ascii="Arial" w:hAnsi="Arial" w:cs="Arial"/>
                <w:sz w:val="20"/>
                <w:szCs w:val="20"/>
              </w:rPr>
            </w:pPr>
            <w:r w:rsidRPr="004056F5">
              <w:rPr>
                <w:rFonts w:ascii="Arial" w:hAnsi="Arial" w:cs="Arial"/>
                <w:sz w:val="20"/>
                <w:szCs w:val="20"/>
              </w:rPr>
              <w:t>All staff have been advised of the symptoms of Coronavirus</w:t>
            </w:r>
            <w:r w:rsidRPr="004056F5">
              <w:rPr>
                <w:rFonts w:ascii="Arial" w:hAnsi="Arial" w:cs="Arial"/>
                <w:spacing w:val="1"/>
                <w:sz w:val="20"/>
                <w:szCs w:val="20"/>
              </w:rPr>
              <w:t xml:space="preserve"> </w:t>
            </w:r>
            <w:r w:rsidRPr="004056F5">
              <w:rPr>
                <w:rFonts w:ascii="Arial" w:hAnsi="Arial" w:cs="Arial"/>
                <w:sz w:val="20"/>
                <w:szCs w:val="20"/>
              </w:rPr>
              <w:t>(COVID-19). The most common symptoms of COVID-19 are recent</w:t>
            </w:r>
            <w:r w:rsidRPr="004056F5">
              <w:rPr>
                <w:rFonts w:ascii="Arial" w:hAnsi="Arial" w:cs="Arial"/>
                <w:spacing w:val="-39"/>
                <w:sz w:val="20"/>
                <w:szCs w:val="20"/>
              </w:rPr>
              <w:t xml:space="preserve"> </w:t>
            </w:r>
            <w:r w:rsidRPr="004056F5">
              <w:rPr>
                <w:rFonts w:ascii="Arial" w:hAnsi="Arial" w:cs="Arial"/>
                <w:sz w:val="20"/>
                <w:szCs w:val="20"/>
              </w:rPr>
              <w:t>onset</w:t>
            </w:r>
            <w:r w:rsidRPr="004056F5">
              <w:rPr>
                <w:rFonts w:ascii="Arial" w:hAnsi="Arial" w:cs="Arial"/>
                <w:spacing w:val="-3"/>
                <w:sz w:val="20"/>
                <w:szCs w:val="20"/>
              </w:rPr>
              <w:t xml:space="preserve"> </w:t>
            </w:r>
            <w:r w:rsidRPr="004056F5">
              <w:rPr>
                <w:rFonts w:ascii="Arial" w:hAnsi="Arial" w:cs="Arial"/>
                <w:sz w:val="20"/>
                <w:szCs w:val="20"/>
              </w:rPr>
              <w:t>of:</w:t>
            </w:r>
          </w:p>
          <w:p w:rsidRPr="004056F5" w:rsidR="00F33D7D" w:rsidP="00F33D7D" w:rsidRDefault="00F33D7D" w14:paraId="70736AE7" w14:textId="77777777">
            <w:pPr>
              <w:pStyle w:val="TableParagraph"/>
              <w:kinsoku w:val="0"/>
              <w:overflowPunct w:val="0"/>
              <w:spacing w:before="3"/>
              <w:rPr>
                <w:rFonts w:ascii="Arial" w:hAnsi="Arial" w:cs="Arial"/>
                <w:sz w:val="20"/>
                <w:szCs w:val="20"/>
              </w:rPr>
            </w:pPr>
          </w:p>
          <w:p w:rsidRPr="004056F5" w:rsidR="00F33D7D" w:rsidP="00F33D7D" w:rsidRDefault="00F33D7D" w14:paraId="16D91795" w14:textId="77777777">
            <w:pPr>
              <w:pStyle w:val="TableParagraph"/>
              <w:numPr>
                <w:ilvl w:val="0"/>
                <w:numId w:val="5"/>
              </w:numPr>
              <w:tabs>
                <w:tab w:val="left" w:pos="800"/>
              </w:tabs>
              <w:kinsoku w:val="0"/>
              <w:overflowPunct w:val="0"/>
              <w:ind w:hanging="361"/>
              <w:rPr>
                <w:rFonts w:ascii="Arial" w:hAnsi="Arial" w:cs="Arial"/>
                <w:sz w:val="20"/>
                <w:szCs w:val="20"/>
              </w:rPr>
            </w:pPr>
            <w:r w:rsidRPr="004056F5">
              <w:rPr>
                <w:rFonts w:ascii="Arial" w:hAnsi="Arial" w:cs="Arial"/>
                <w:sz w:val="20"/>
                <w:szCs w:val="20"/>
              </w:rPr>
              <w:t>New</w:t>
            </w:r>
            <w:r w:rsidRPr="004056F5">
              <w:rPr>
                <w:rFonts w:ascii="Arial" w:hAnsi="Arial" w:cs="Arial"/>
                <w:spacing w:val="-4"/>
                <w:sz w:val="20"/>
                <w:szCs w:val="20"/>
              </w:rPr>
              <w:t xml:space="preserve"> </w:t>
            </w:r>
            <w:r w:rsidRPr="004056F5">
              <w:rPr>
                <w:rFonts w:ascii="Arial" w:hAnsi="Arial" w:cs="Arial"/>
                <w:sz w:val="20"/>
                <w:szCs w:val="20"/>
              </w:rPr>
              <w:t>continuous</w:t>
            </w:r>
            <w:r w:rsidRPr="004056F5">
              <w:rPr>
                <w:rFonts w:ascii="Arial" w:hAnsi="Arial" w:cs="Arial"/>
                <w:spacing w:val="-6"/>
                <w:sz w:val="20"/>
                <w:szCs w:val="20"/>
              </w:rPr>
              <w:t xml:space="preserve"> </w:t>
            </w:r>
            <w:r w:rsidRPr="004056F5">
              <w:rPr>
                <w:rFonts w:ascii="Arial" w:hAnsi="Arial" w:cs="Arial"/>
                <w:sz w:val="20"/>
                <w:szCs w:val="20"/>
              </w:rPr>
              <w:t>cough</w:t>
            </w:r>
            <w:r w:rsidRPr="004056F5">
              <w:rPr>
                <w:rFonts w:ascii="Arial" w:hAnsi="Arial" w:cs="Arial"/>
                <w:spacing w:val="-4"/>
                <w:sz w:val="20"/>
                <w:szCs w:val="20"/>
              </w:rPr>
              <w:t xml:space="preserve"> </w:t>
            </w:r>
            <w:r w:rsidRPr="004056F5">
              <w:rPr>
                <w:rFonts w:ascii="Arial" w:hAnsi="Arial" w:cs="Arial"/>
                <w:sz w:val="20"/>
                <w:szCs w:val="20"/>
              </w:rPr>
              <w:t>and/or</w:t>
            </w:r>
          </w:p>
          <w:p w:rsidRPr="004056F5" w:rsidR="00F33D7D" w:rsidP="00F33D7D" w:rsidRDefault="00F33D7D" w14:paraId="216A65C1" w14:textId="77777777">
            <w:pPr>
              <w:pStyle w:val="TableParagraph"/>
              <w:numPr>
                <w:ilvl w:val="0"/>
                <w:numId w:val="5"/>
              </w:numPr>
              <w:tabs>
                <w:tab w:val="left" w:pos="800"/>
              </w:tabs>
              <w:kinsoku w:val="0"/>
              <w:overflowPunct w:val="0"/>
              <w:spacing w:before="1"/>
              <w:ind w:hanging="361"/>
              <w:rPr>
                <w:rFonts w:ascii="Arial" w:hAnsi="Arial" w:cs="Arial"/>
                <w:sz w:val="20"/>
                <w:szCs w:val="20"/>
              </w:rPr>
            </w:pPr>
            <w:r w:rsidRPr="004056F5">
              <w:rPr>
                <w:rFonts w:ascii="Arial" w:hAnsi="Arial" w:cs="Arial"/>
                <w:sz w:val="20"/>
                <w:szCs w:val="20"/>
              </w:rPr>
              <w:t>High</w:t>
            </w:r>
            <w:r w:rsidRPr="004056F5">
              <w:rPr>
                <w:rFonts w:ascii="Arial" w:hAnsi="Arial" w:cs="Arial"/>
                <w:spacing w:val="-3"/>
                <w:sz w:val="20"/>
                <w:szCs w:val="20"/>
              </w:rPr>
              <w:t xml:space="preserve"> </w:t>
            </w:r>
            <w:r w:rsidRPr="004056F5">
              <w:rPr>
                <w:rFonts w:ascii="Arial" w:hAnsi="Arial" w:cs="Arial"/>
                <w:sz w:val="20"/>
                <w:szCs w:val="20"/>
              </w:rPr>
              <w:t>temperature</w:t>
            </w:r>
          </w:p>
          <w:p w:rsidRPr="004056F5" w:rsidR="00F33D7D" w:rsidP="00F33D7D" w:rsidRDefault="00F33D7D" w14:paraId="09CE608D" w14:textId="77777777">
            <w:pPr>
              <w:pStyle w:val="TableParagraph"/>
              <w:numPr>
                <w:ilvl w:val="0"/>
                <w:numId w:val="5"/>
              </w:numPr>
              <w:tabs>
                <w:tab w:val="left" w:pos="800"/>
              </w:tabs>
              <w:kinsoku w:val="0"/>
              <w:overflowPunct w:val="0"/>
              <w:ind w:hanging="361"/>
              <w:rPr>
                <w:rFonts w:ascii="Arial" w:hAnsi="Arial" w:cs="Arial"/>
                <w:sz w:val="20"/>
                <w:szCs w:val="20"/>
              </w:rPr>
            </w:pPr>
            <w:r w:rsidRPr="004056F5">
              <w:rPr>
                <w:rFonts w:ascii="Arial" w:hAnsi="Arial" w:cs="Arial"/>
                <w:sz w:val="20"/>
                <w:szCs w:val="20"/>
              </w:rPr>
              <w:t>Loss</w:t>
            </w:r>
            <w:r w:rsidRPr="004056F5">
              <w:rPr>
                <w:rFonts w:ascii="Arial" w:hAnsi="Arial" w:cs="Arial"/>
                <w:spacing w:val="-5"/>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taste</w:t>
            </w:r>
            <w:r w:rsidRPr="004056F5">
              <w:rPr>
                <w:rFonts w:ascii="Arial" w:hAnsi="Arial" w:cs="Arial"/>
                <w:spacing w:val="-3"/>
                <w:sz w:val="20"/>
                <w:szCs w:val="20"/>
              </w:rPr>
              <w:t xml:space="preserve"> </w:t>
            </w:r>
            <w:r w:rsidRPr="004056F5">
              <w:rPr>
                <w:rFonts w:ascii="Arial" w:hAnsi="Arial" w:cs="Arial"/>
                <w:sz w:val="20"/>
                <w:szCs w:val="20"/>
              </w:rPr>
              <w:t>and/or</w:t>
            </w:r>
            <w:r w:rsidRPr="004056F5">
              <w:rPr>
                <w:rFonts w:ascii="Arial" w:hAnsi="Arial" w:cs="Arial"/>
                <w:spacing w:val="-1"/>
                <w:sz w:val="20"/>
                <w:szCs w:val="20"/>
              </w:rPr>
              <w:t xml:space="preserve"> </w:t>
            </w:r>
            <w:r w:rsidRPr="004056F5">
              <w:rPr>
                <w:rFonts w:ascii="Arial" w:hAnsi="Arial" w:cs="Arial"/>
                <w:sz w:val="20"/>
                <w:szCs w:val="20"/>
              </w:rPr>
              <w:t>smell</w:t>
            </w:r>
          </w:p>
          <w:p w:rsidRPr="004056F5" w:rsidR="00F33D7D" w:rsidP="00F33D7D" w:rsidRDefault="00F33D7D" w14:paraId="4D5AC6FB" w14:textId="77777777">
            <w:pPr>
              <w:pStyle w:val="TableParagraph"/>
              <w:kinsoku w:val="0"/>
              <w:overflowPunct w:val="0"/>
              <w:spacing w:before="2"/>
              <w:rPr>
                <w:rFonts w:ascii="Arial" w:hAnsi="Arial" w:cs="Arial"/>
                <w:sz w:val="20"/>
                <w:szCs w:val="20"/>
              </w:rPr>
            </w:pPr>
          </w:p>
          <w:p w:rsidRPr="004056F5" w:rsidR="00F33D7D" w:rsidP="00F33D7D" w:rsidRDefault="00F33D7D" w14:paraId="2E906925" w14:textId="77777777">
            <w:pPr>
              <w:kinsoku w:val="0"/>
              <w:overflowPunct w:val="0"/>
              <w:ind w:left="78" w:right="66"/>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advised</w:t>
            </w:r>
            <w:r w:rsidRPr="004056F5">
              <w:rPr>
                <w:rFonts w:ascii="Arial" w:hAnsi="Arial" w:cs="Arial"/>
                <w:spacing w:val="-3"/>
                <w:sz w:val="20"/>
                <w:szCs w:val="20"/>
              </w:rPr>
              <w:t xml:space="preserve"> </w:t>
            </w:r>
            <w:r w:rsidRPr="004056F5">
              <w:rPr>
                <w:rFonts w:ascii="Arial" w:hAnsi="Arial" w:cs="Arial"/>
                <w:sz w:val="20"/>
                <w:szCs w:val="20"/>
              </w:rPr>
              <w:t>that</w:t>
            </w:r>
            <w:r w:rsidRPr="004056F5">
              <w:rPr>
                <w:rFonts w:ascii="Arial" w:hAnsi="Arial" w:cs="Arial"/>
                <w:spacing w:val="-2"/>
                <w:sz w:val="20"/>
                <w:szCs w:val="20"/>
              </w:rPr>
              <w:t xml:space="preserve"> </w:t>
            </w:r>
            <w:r w:rsidRPr="004056F5">
              <w:rPr>
                <w:rFonts w:ascii="Arial" w:hAnsi="Arial" w:cs="Arial"/>
                <w:sz w:val="20"/>
                <w:szCs w:val="20"/>
              </w:rPr>
              <w:t>if</w:t>
            </w:r>
            <w:r w:rsidRPr="004056F5">
              <w:rPr>
                <w:rFonts w:ascii="Arial" w:hAnsi="Arial" w:cs="Arial"/>
                <w:spacing w:val="2"/>
                <w:sz w:val="20"/>
                <w:szCs w:val="20"/>
              </w:rPr>
              <w:t xml:space="preserve"> </w:t>
            </w:r>
            <w:r w:rsidRPr="004056F5">
              <w:rPr>
                <w:rFonts w:ascii="Arial" w:hAnsi="Arial" w:cs="Arial"/>
                <w:sz w:val="20"/>
                <w:szCs w:val="20"/>
              </w:rPr>
              <w:t>they</w:t>
            </w:r>
            <w:r w:rsidRPr="004056F5">
              <w:rPr>
                <w:rFonts w:ascii="Arial" w:hAnsi="Arial" w:cs="Arial"/>
                <w:spacing w:val="-5"/>
                <w:sz w:val="20"/>
                <w:szCs w:val="20"/>
              </w:rPr>
              <w:t xml:space="preserve"> </w:t>
            </w:r>
            <w:r w:rsidRPr="004056F5">
              <w:rPr>
                <w:rFonts w:ascii="Arial" w:hAnsi="Arial" w:cs="Arial"/>
                <w:sz w:val="20"/>
                <w:szCs w:val="20"/>
              </w:rPr>
              <w:t>have</w:t>
            </w:r>
            <w:r w:rsidRPr="004056F5">
              <w:rPr>
                <w:rFonts w:ascii="Arial" w:hAnsi="Arial" w:cs="Arial"/>
                <w:spacing w:val="-2"/>
                <w:sz w:val="20"/>
                <w:szCs w:val="20"/>
              </w:rPr>
              <w:t xml:space="preserve"> </w:t>
            </w:r>
            <w:r w:rsidRPr="004056F5">
              <w:rPr>
                <w:rFonts w:ascii="Arial" w:hAnsi="Arial" w:cs="Arial"/>
                <w:sz w:val="20"/>
                <w:szCs w:val="20"/>
              </w:rPr>
              <w:t>symptoms</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COVID-</w:t>
            </w:r>
            <w:r w:rsidRPr="004056F5">
              <w:rPr>
                <w:rFonts w:ascii="Arial" w:hAnsi="Arial" w:cs="Arial"/>
                <w:spacing w:val="-38"/>
                <w:sz w:val="20"/>
                <w:szCs w:val="20"/>
              </w:rPr>
              <w:t xml:space="preserve"> </w:t>
            </w:r>
            <w:r w:rsidRPr="004056F5">
              <w:rPr>
                <w:rFonts w:ascii="Arial" w:hAnsi="Arial" w:cs="Arial"/>
                <w:sz w:val="20"/>
                <w:szCs w:val="20"/>
              </w:rPr>
              <w:t xml:space="preserve">19, however mild, book a PCR test and self-isolate until the results are received.  If positive self-isolation will be </w:t>
            </w:r>
            <w:r w:rsidRPr="004056F5">
              <w:rPr>
                <w:rFonts w:ascii="Arial" w:hAnsi="Arial" w:cs="Arial"/>
                <w:b/>
                <w:bCs/>
                <w:sz w:val="20"/>
                <w:szCs w:val="20"/>
              </w:rPr>
              <w:t xml:space="preserve">10 days </w:t>
            </w:r>
            <w:r w:rsidRPr="004056F5">
              <w:rPr>
                <w:rFonts w:ascii="Arial" w:hAnsi="Arial" w:cs="Arial"/>
                <w:sz w:val="20"/>
                <w:szCs w:val="20"/>
              </w:rPr>
              <w:t>from when</w:t>
            </w:r>
            <w:r w:rsidRPr="004056F5">
              <w:rPr>
                <w:rFonts w:ascii="Arial" w:hAnsi="Arial" w:cs="Arial"/>
                <w:spacing w:val="1"/>
                <w:sz w:val="20"/>
                <w:szCs w:val="20"/>
              </w:rPr>
              <w:t xml:space="preserve"> </w:t>
            </w:r>
            <w:r w:rsidRPr="004056F5">
              <w:rPr>
                <w:rFonts w:ascii="Arial" w:hAnsi="Arial" w:cs="Arial"/>
                <w:sz w:val="20"/>
                <w:szCs w:val="20"/>
              </w:rPr>
              <w:t>symptoms</w:t>
            </w:r>
            <w:r w:rsidRPr="004056F5">
              <w:rPr>
                <w:rFonts w:ascii="Arial" w:hAnsi="Arial" w:cs="Arial"/>
                <w:spacing w:val="-3"/>
                <w:sz w:val="20"/>
                <w:szCs w:val="20"/>
              </w:rPr>
              <w:t xml:space="preserve"> </w:t>
            </w:r>
            <w:r w:rsidRPr="004056F5">
              <w:rPr>
                <w:rFonts w:ascii="Arial" w:hAnsi="Arial" w:cs="Arial"/>
                <w:sz w:val="20"/>
                <w:szCs w:val="20"/>
              </w:rPr>
              <w:t>started.</w:t>
            </w:r>
          </w:p>
          <w:p w:rsidRPr="004056F5" w:rsidR="00F33D7D" w:rsidP="00F33D7D" w:rsidRDefault="00F33D7D" w14:paraId="751E81BC" w14:textId="77777777">
            <w:pPr>
              <w:kinsoku w:val="0"/>
              <w:overflowPunct w:val="0"/>
              <w:spacing w:before="2"/>
              <w:rPr>
                <w:rFonts w:ascii="Arial" w:hAnsi="Arial" w:cs="Arial"/>
                <w:sz w:val="20"/>
                <w:szCs w:val="20"/>
              </w:rPr>
            </w:pPr>
          </w:p>
          <w:p w:rsidRPr="00984D8C" w:rsidR="00F33D7D" w:rsidP="00F33D7D" w:rsidRDefault="00F33D7D" w14:paraId="2E640C93" w14:textId="726DE7CE">
            <w:pPr>
              <w:kinsoku w:val="0"/>
              <w:overflowPunct w:val="0"/>
              <w:ind w:left="78" w:right="14"/>
              <w:rPr>
                <w:rFonts w:ascii="Arial" w:hAnsi="Arial" w:cs="Arial"/>
                <w:color w:val="FF0000"/>
                <w:sz w:val="20"/>
                <w:szCs w:val="20"/>
              </w:rPr>
            </w:pPr>
            <w:r w:rsidRPr="004056F5">
              <w:rPr>
                <w:rFonts w:ascii="Arial" w:hAnsi="Arial" w:cs="Arial"/>
                <w:sz w:val="20"/>
                <w:szCs w:val="20"/>
              </w:rPr>
              <w:t>If they live with others and are the first in the household to have</w:t>
            </w:r>
            <w:r w:rsidRPr="004056F5">
              <w:rPr>
                <w:rFonts w:ascii="Arial" w:hAnsi="Arial" w:cs="Arial"/>
                <w:spacing w:val="1"/>
                <w:sz w:val="20"/>
                <w:szCs w:val="20"/>
              </w:rPr>
              <w:t xml:space="preserve"> </w:t>
            </w:r>
            <w:r w:rsidRPr="004056F5">
              <w:rPr>
                <w:rFonts w:ascii="Arial" w:hAnsi="Arial" w:cs="Arial"/>
                <w:sz w:val="20"/>
                <w:szCs w:val="20"/>
              </w:rPr>
              <w:t>symptoms of Coronavirus, other household members should book a test as they could be positive but asymptomatic, other household members will only need to self-isolate if the test is positive or they develop symptoms</w:t>
            </w:r>
            <w:r w:rsidR="00984D8C">
              <w:rPr>
                <w:rFonts w:ascii="Arial" w:hAnsi="Arial" w:cs="Arial"/>
                <w:sz w:val="20"/>
                <w:szCs w:val="20"/>
              </w:rPr>
              <w:t xml:space="preserve"> </w:t>
            </w:r>
            <w:r w:rsidRPr="00984D8C" w:rsidR="00984D8C">
              <w:rPr>
                <w:rFonts w:ascii="Arial" w:hAnsi="Arial" w:cs="Arial"/>
                <w:color w:val="FF0000"/>
                <w:sz w:val="20"/>
                <w:szCs w:val="20"/>
              </w:rPr>
              <w:t>or they have the omicron variant</w:t>
            </w:r>
            <w:r w:rsidRPr="00984D8C">
              <w:rPr>
                <w:rFonts w:ascii="Arial" w:hAnsi="Arial" w:cs="Arial"/>
                <w:color w:val="FF0000"/>
                <w:sz w:val="20"/>
                <w:szCs w:val="20"/>
              </w:rPr>
              <w:t>.</w:t>
            </w:r>
          </w:p>
          <w:p w:rsidRPr="004056F5" w:rsidR="00F33D7D" w:rsidP="00F33D7D" w:rsidRDefault="00F33D7D" w14:paraId="4F431FDE" w14:textId="77777777">
            <w:pPr>
              <w:kinsoku w:val="0"/>
              <w:overflowPunct w:val="0"/>
              <w:ind w:left="78" w:right="14"/>
              <w:rPr>
                <w:rFonts w:ascii="Arial" w:hAnsi="Arial" w:cs="Arial"/>
                <w:sz w:val="20"/>
                <w:szCs w:val="20"/>
              </w:rPr>
            </w:pPr>
          </w:p>
          <w:p w:rsidRPr="004056F5" w:rsidR="00F33D7D" w:rsidP="00F33D7D" w:rsidRDefault="00F33D7D" w14:paraId="5D2A77E4" w14:textId="77777777">
            <w:pPr>
              <w:kinsoku w:val="0"/>
              <w:overflowPunct w:val="0"/>
              <w:ind w:left="78" w:right="14"/>
              <w:rPr>
                <w:rFonts w:ascii="Arial" w:hAnsi="Arial" w:cs="Arial"/>
                <w:sz w:val="20"/>
                <w:szCs w:val="20"/>
              </w:rPr>
            </w:pPr>
            <w:r w:rsidRPr="004056F5">
              <w:rPr>
                <w:rFonts w:ascii="Arial" w:hAnsi="Arial" w:cs="Arial"/>
                <w:sz w:val="20"/>
                <w:szCs w:val="20"/>
              </w:rPr>
              <w:t xml:space="preserve">Staff will also be aware of the wider symptoms of COVID 19 i.e. fatigue, myalgia, sore throat, headache, sneezing, runny nose, loss of appetite, nausea, vomiting and diarrhoea staff with any of these symptoms will stay at home and request a test. </w:t>
            </w:r>
          </w:p>
          <w:p w:rsidRPr="004056F5" w:rsidR="00F33D7D" w:rsidP="00F33D7D" w:rsidRDefault="00F33D7D" w14:paraId="4146436A" w14:textId="77777777">
            <w:pPr>
              <w:kinsoku w:val="0"/>
              <w:overflowPunct w:val="0"/>
              <w:ind w:left="78" w:right="14"/>
              <w:rPr>
                <w:rFonts w:ascii="Arial" w:hAnsi="Arial" w:cs="Arial"/>
                <w:sz w:val="20"/>
                <w:szCs w:val="20"/>
              </w:rPr>
            </w:pPr>
          </w:p>
          <w:p w:rsidRPr="004056F5" w:rsidR="00F33D7D" w:rsidP="00F33D7D" w:rsidRDefault="00F33D7D" w14:paraId="3F950E54" w14:textId="77777777">
            <w:pPr>
              <w:pStyle w:val="TableParagraph"/>
              <w:kinsoku w:val="0"/>
              <w:overflowPunct w:val="0"/>
              <w:ind w:left="78" w:right="14"/>
              <w:rPr>
                <w:rFonts w:ascii="Arial" w:hAnsi="Arial" w:cs="Arial"/>
                <w:sz w:val="20"/>
                <w:szCs w:val="20"/>
              </w:rPr>
            </w:pPr>
            <w:r w:rsidRPr="004056F5">
              <w:rPr>
                <w:rFonts w:ascii="Arial" w:hAnsi="Arial" w:cs="Arial"/>
                <w:sz w:val="20"/>
                <w:szCs w:val="20"/>
              </w:rPr>
              <w:t>Any staff who are concerned that they may have the virus will stay home and get a test.</w:t>
            </w:r>
          </w:p>
        </w:tc>
        <w:tc>
          <w:tcPr>
            <w:tcW w:w="3539" w:type="dxa"/>
            <w:tcBorders>
              <w:top w:val="single" w:color="auto" w:sz="4" w:space="0"/>
              <w:left w:val="single" w:color="000000" w:sz="4" w:space="0"/>
              <w:bottom w:val="single" w:color="000000" w:sz="4" w:space="0"/>
              <w:right w:val="single" w:color="000000" w:sz="4" w:space="0"/>
            </w:tcBorders>
          </w:tcPr>
          <w:p w:rsidRPr="00424D85" w:rsidR="00F33D7D" w:rsidP="00F33D7D" w:rsidRDefault="00F33D7D" w14:paraId="545377AB" w14:textId="77777777">
            <w:pPr>
              <w:pStyle w:val="TableParagraph"/>
              <w:kinsoku w:val="0"/>
              <w:overflowPunct w:val="0"/>
              <w:ind w:left="83" w:right="52"/>
              <w:rPr>
                <w:rFonts w:ascii="Arial" w:hAnsi="Arial" w:cs="Arial"/>
                <w:sz w:val="20"/>
                <w:szCs w:val="20"/>
              </w:rPr>
            </w:pPr>
            <w:r w:rsidRPr="00424D85">
              <w:rPr>
                <w:rFonts w:ascii="Arial" w:hAnsi="Arial" w:cs="Arial"/>
                <w:sz w:val="20"/>
                <w:szCs w:val="20"/>
              </w:rPr>
              <w:t>Staff check in with senior staff/line mangers and are</w:t>
            </w:r>
            <w:r w:rsidRPr="00424D85">
              <w:rPr>
                <w:rFonts w:ascii="Arial" w:hAnsi="Arial" w:cs="Arial"/>
                <w:spacing w:val="-39"/>
                <w:sz w:val="20"/>
                <w:szCs w:val="20"/>
              </w:rPr>
              <w:t xml:space="preserve"> </w:t>
            </w:r>
            <w:r w:rsidRPr="00424D85">
              <w:rPr>
                <w:rFonts w:ascii="Arial" w:hAnsi="Arial" w:cs="Arial"/>
                <w:sz w:val="20"/>
                <w:szCs w:val="20"/>
              </w:rPr>
              <w:t>responsible for advising if they are displaying</w:t>
            </w:r>
            <w:r w:rsidRPr="00424D85">
              <w:rPr>
                <w:rFonts w:ascii="Arial" w:hAnsi="Arial" w:cs="Arial"/>
                <w:spacing w:val="1"/>
                <w:sz w:val="20"/>
                <w:szCs w:val="20"/>
              </w:rPr>
              <w:t xml:space="preserve"> </w:t>
            </w:r>
            <w:r w:rsidRPr="00424D85">
              <w:rPr>
                <w:rFonts w:ascii="Arial" w:hAnsi="Arial" w:cs="Arial"/>
                <w:sz w:val="20"/>
                <w:szCs w:val="20"/>
              </w:rPr>
              <w:t>symptoms and or close contact with known positive</w:t>
            </w:r>
            <w:r w:rsidRPr="00424D85">
              <w:rPr>
                <w:rFonts w:ascii="Arial" w:hAnsi="Arial" w:cs="Arial"/>
                <w:spacing w:val="-38"/>
                <w:sz w:val="20"/>
                <w:szCs w:val="20"/>
              </w:rPr>
              <w:t xml:space="preserve"> </w:t>
            </w:r>
            <w:r w:rsidRPr="00424D85">
              <w:rPr>
                <w:rFonts w:ascii="Arial" w:hAnsi="Arial" w:cs="Arial"/>
                <w:sz w:val="20"/>
                <w:szCs w:val="20"/>
              </w:rPr>
              <w:t>cases.</w:t>
            </w:r>
          </w:p>
          <w:p w:rsidRPr="00424D85" w:rsidR="00F33D7D" w:rsidP="00F33D7D" w:rsidRDefault="00F33D7D" w14:paraId="2122BC15" w14:textId="77777777">
            <w:pPr>
              <w:pStyle w:val="TableParagraph"/>
              <w:kinsoku w:val="0"/>
              <w:overflowPunct w:val="0"/>
              <w:ind w:left="83" w:right="52"/>
              <w:rPr>
                <w:rFonts w:ascii="Arial" w:hAnsi="Arial" w:cs="Arial"/>
                <w:sz w:val="20"/>
                <w:szCs w:val="20"/>
              </w:rPr>
            </w:pPr>
          </w:p>
          <w:p w:rsidRPr="00424D85" w:rsidR="00F33D7D" w:rsidP="00F33D7D" w:rsidRDefault="00F33D7D" w14:paraId="1B95A45E" w14:textId="77777777">
            <w:pPr>
              <w:pStyle w:val="TableParagraph"/>
              <w:kinsoku w:val="0"/>
              <w:overflowPunct w:val="0"/>
              <w:spacing w:before="84"/>
              <w:ind w:left="83" w:right="52"/>
              <w:rPr>
                <w:rFonts w:ascii="Arial" w:hAnsi="Arial" w:cs="Arial"/>
                <w:spacing w:val="-3"/>
                <w:sz w:val="20"/>
                <w:szCs w:val="20"/>
              </w:rPr>
            </w:pPr>
            <w:r w:rsidRPr="00424D85">
              <w:rPr>
                <w:rFonts w:ascii="Arial" w:hAnsi="Arial" w:cs="Arial"/>
                <w:sz w:val="20"/>
                <w:szCs w:val="20"/>
              </w:rPr>
              <w:t>Further information available via Test, Track and</w:t>
            </w:r>
            <w:r w:rsidRPr="00424D85">
              <w:rPr>
                <w:rFonts w:ascii="Arial" w:hAnsi="Arial" w:cs="Arial"/>
                <w:spacing w:val="1"/>
                <w:sz w:val="20"/>
                <w:szCs w:val="20"/>
              </w:rPr>
              <w:t xml:space="preserve"> </w:t>
            </w:r>
            <w:r w:rsidRPr="00424D85">
              <w:rPr>
                <w:rFonts w:ascii="Arial" w:hAnsi="Arial" w:cs="Arial"/>
                <w:sz w:val="20"/>
                <w:szCs w:val="20"/>
              </w:rPr>
              <w:t>Protect</w:t>
            </w:r>
            <w:r w:rsidRPr="00424D85">
              <w:rPr>
                <w:rFonts w:ascii="Arial" w:hAnsi="Arial" w:cs="Arial"/>
                <w:spacing w:val="-3"/>
                <w:sz w:val="20"/>
                <w:szCs w:val="20"/>
              </w:rPr>
              <w:t xml:space="preserve"> </w:t>
            </w:r>
            <w:r w:rsidRPr="00424D85">
              <w:rPr>
                <w:rFonts w:ascii="Arial" w:hAnsi="Arial" w:cs="Arial"/>
                <w:sz w:val="20"/>
                <w:szCs w:val="20"/>
              </w:rPr>
              <w:t>(TTP)</w:t>
            </w:r>
            <w:r w:rsidRPr="00424D85">
              <w:rPr>
                <w:rFonts w:ascii="Arial" w:hAnsi="Arial" w:cs="Arial"/>
                <w:spacing w:val="-3"/>
                <w:sz w:val="20"/>
                <w:szCs w:val="20"/>
              </w:rPr>
              <w:t xml:space="preserve"> </w:t>
            </w:r>
          </w:p>
          <w:p w:rsidRPr="00424D85" w:rsidR="00745F0D" w:rsidP="00F33D7D" w:rsidRDefault="00745F0D" w14:paraId="4C9626C1" w14:textId="2DB1F862">
            <w:pPr>
              <w:pStyle w:val="TableParagraph"/>
              <w:kinsoku w:val="0"/>
              <w:overflowPunct w:val="0"/>
              <w:spacing w:before="84"/>
              <w:ind w:left="83" w:right="52"/>
              <w:rPr>
                <w:rFonts w:ascii="Arial" w:hAnsi="Arial" w:cs="Arial"/>
                <w:sz w:val="20"/>
                <w:szCs w:val="20"/>
              </w:rPr>
            </w:pPr>
            <w:r w:rsidRPr="00424D85">
              <w:rPr>
                <w:rFonts w:ascii="Arial" w:hAnsi="Arial" w:cs="Arial"/>
                <w:spacing w:val="-3"/>
                <w:sz w:val="20"/>
                <w:szCs w:val="20"/>
              </w:rPr>
              <w:t>Staff will carry out LFT testing as agreed in their team risk assessment</w:t>
            </w:r>
          </w:p>
        </w:tc>
        <w:tc>
          <w:tcPr>
            <w:tcW w:w="425"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37598BA3"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014EB7AC" w14:textId="77777777">
            <w:pPr>
              <w:pStyle w:val="TableParagraph"/>
              <w:kinsoku w:val="0"/>
              <w:overflowPunct w:val="0"/>
              <w:spacing w:before="51"/>
              <w:rPr>
                <w:rFonts w:ascii="Arial" w:hAnsi="Arial" w:cs="Arial"/>
                <w:sz w:val="20"/>
                <w:szCs w:val="20"/>
              </w:rPr>
            </w:pPr>
          </w:p>
        </w:tc>
        <w:tc>
          <w:tcPr>
            <w:tcW w:w="430" w:type="dxa"/>
            <w:tcBorders>
              <w:top w:val="single" w:color="auto" w:sz="4" w:space="0"/>
              <w:left w:val="single" w:color="000000" w:sz="4" w:space="0"/>
              <w:bottom w:val="single" w:color="000000" w:sz="4" w:space="0"/>
              <w:right w:val="single" w:color="000000" w:sz="4" w:space="0"/>
            </w:tcBorders>
          </w:tcPr>
          <w:p w:rsidRPr="004056F5" w:rsidR="00F33D7D" w:rsidP="00F33D7D" w:rsidRDefault="00F33D7D" w14:paraId="43E8F197" w14:textId="77777777">
            <w:pPr>
              <w:pStyle w:val="TableParagraph"/>
              <w:kinsoku w:val="0"/>
              <w:overflowPunct w:val="0"/>
              <w:rPr>
                <w:rFonts w:ascii="Arial" w:hAnsi="Arial" w:cs="Arial"/>
                <w:sz w:val="20"/>
                <w:szCs w:val="20"/>
              </w:rPr>
            </w:pPr>
          </w:p>
        </w:tc>
      </w:tr>
      <w:tr w:rsidRPr="004056F5" w:rsidR="00F33D7D" w:rsidTr="00A72D73" w14:paraId="65ABCA7A" w14:textId="77777777">
        <w:trPr>
          <w:trHeight w:val="4703"/>
        </w:trPr>
        <w:tc>
          <w:tcPr>
            <w:tcW w:w="1996"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53BFEE68" w14:textId="77777777">
            <w:pPr>
              <w:pStyle w:val="TableParagraph"/>
              <w:numPr>
                <w:ilvl w:val="0"/>
                <w:numId w:val="9"/>
              </w:numPr>
              <w:kinsoku w:val="0"/>
              <w:overflowPunct w:val="0"/>
              <w:spacing w:before="50"/>
              <w:ind w:right="613"/>
              <w:rPr>
                <w:rFonts w:ascii="Arial" w:hAnsi="Arial" w:cs="Arial"/>
                <w:b/>
                <w:bCs/>
                <w:sz w:val="20"/>
                <w:szCs w:val="20"/>
              </w:rPr>
            </w:pPr>
            <w:r w:rsidRPr="004056F5">
              <w:rPr>
                <w:rFonts w:ascii="Arial" w:hAnsi="Arial" w:cs="Arial"/>
                <w:b/>
                <w:bCs/>
                <w:spacing w:val="-1"/>
                <w:sz w:val="20"/>
                <w:szCs w:val="20"/>
              </w:rPr>
              <w:lastRenderedPageBreak/>
              <w:t>Infection</w:t>
            </w:r>
            <w:r w:rsidRPr="004056F5">
              <w:rPr>
                <w:rFonts w:ascii="Arial" w:hAnsi="Arial" w:cs="Arial"/>
                <w:b/>
                <w:bCs/>
                <w:spacing w:val="-38"/>
                <w:sz w:val="20"/>
                <w:szCs w:val="20"/>
              </w:rPr>
              <w:t xml:space="preserve"> </w:t>
            </w:r>
            <w:r w:rsidRPr="004056F5">
              <w:rPr>
                <w:rFonts w:ascii="Arial" w:hAnsi="Arial" w:cs="Arial"/>
                <w:b/>
                <w:bCs/>
                <w:sz w:val="20"/>
                <w:szCs w:val="20"/>
              </w:rPr>
              <w:t>Control-</w:t>
            </w:r>
          </w:p>
          <w:p w:rsidRPr="004056F5" w:rsidR="00306BD7" w:rsidP="00306BD7" w:rsidRDefault="00306BD7" w14:paraId="0529E77F" w14:textId="77777777">
            <w:pPr>
              <w:pStyle w:val="TableParagraph"/>
              <w:kinsoku w:val="0"/>
              <w:overflowPunct w:val="0"/>
              <w:spacing w:before="50"/>
              <w:ind w:left="360" w:right="613"/>
              <w:rPr>
                <w:rFonts w:ascii="Arial" w:hAnsi="Arial" w:cs="Arial"/>
                <w:b/>
                <w:bCs/>
                <w:sz w:val="20"/>
                <w:szCs w:val="20"/>
              </w:rPr>
            </w:pPr>
          </w:p>
          <w:p w:rsidRPr="004056F5" w:rsidR="00F33D7D" w:rsidP="00F33D7D" w:rsidRDefault="00F33D7D" w14:paraId="33A2B334" w14:textId="77777777">
            <w:pPr>
              <w:pStyle w:val="TableParagraph"/>
              <w:kinsoku w:val="0"/>
              <w:overflowPunct w:val="0"/>
              <w:spacing w:before="50"/>
              <w:ind w:left="360" w:right="613"/>
              <w:rPr>
                <w:rFonts w:ascii="Arial" w:hAnsi="Arial" w:cs="Arial"/>
                <w:b/>
                <w:bCs/>
                <w:sz w:val="20"/>
                <w:szCs w:val="20"/>
              </w:rPr>
            </w:pPr>
            <w:r w:rsidRPr="004056F5">
              <w:rPr>
                <w:rFonts w:ascii="Arial" w:hAnsi="Arial" w:cs="Arial"/>
                <w:b/>
                <w:bCs/>
                <w:sz w:val="20"/>
                <w:szCs w:val="20"/>
              </w:rPr>
              <w:t>Personal</w:t>
            </w:r>
            <w:r w:rsidRPr="004056F5">
              <w:rPr>
                <w:rFonts w:ascii="Arial" w:hAnsi="Arial" w:cs="Arial"/>
                <w:b/>
                <w:bCs/>
                <w:spacing w:val="-6"/>
                <w:sz w:val="20"/>
                <w:szCs w:val="20"/>
              </w:rPr>
              <w:t xml:space="preserve"> </w:t>
            </w:r>
            <w:r w:rsidRPr="004056F5">
              <w:rPr>
                <w:rFonts w:ascii="Arial" w:hAnsi="Arial" w:cs="Arial"/>
                <w:b/>
                <w:bCs/>
                <w:sz w:val="20"/>
                <w:szCs w:val="20"/>
              </w:rPr>
              <w:t>Hygiene</w:t>
            </w:r>
          </w:p>
        </w:tc>
        <w:tc>
          <w:tcPr>
            <w:tcW w:w="1417"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03C190FC" w14:textId="77777777">
            <w:pPr>
              <w:pStyle w:val="TableParagraph"/>
              <w:kinsoku w:val="0"/>
              <w:overflowPunct w:val="0"/>
              <w:spacing w:before="55"/>
              <w:ind w:left="84"/>
              <w:rPr>
                <w:rFonts w:ascii="Arial" w:hAnsi="Arial" w:cs="Arial"/>
                <w:sz w:val="20"/>
                <w:szCs w:val="20"/>
              </w:rPr>
            </w:pPr>
            <w:r w:rsidRPr="004056F5">
              <w:rPr>
                <w:rFonts w:ascii="Arial" w:hAnsi="Arial" w:cs="Arial"/>
                <w:sz w:val="20"/>
                <w:szCs w:val="20"/>
              </w:rPr>
              <w:t>Employees</w:t>
            </w:r>
          </w:p>
          <w:p w:rsidRPr="004056F5" w:rsidR="00306BD7" w:rsidP="00F33D7D" w:rsidRDefault="00306BD7" w14:paraId="33E3C4C7" w14:textId="77777777">
            <w:pPr>
              <w:pStyle w:val="TableParagraph"/>
              <w:kinsoku w:val="0"/>
              <w:overflowPunct w:val="0"/>
              <w:spacing w:before="55"/>
              <w:ind w:left="84"/>
              <w:rPr>
                <w:rFonts w:ascii="Arial" w:hAnsi="Arial" w:cs="Arial"/>
                <w:sz w:val="20"/>
                <w:szCs w:val="20"/>
              </w:rPr>
            </w:pPr>
          </w:p>
          <w:p w:rsidRPr="004056F5" w:rsidR="00F33D7D" w:rsidP="00F33D7D" w:rsidRDefault="00F33D7D" w14:paraId="4400C6BB" w14:textId="77777777">
            <w:pPr>
              <w:pStyle w:val="TableParagraph"/>
              <w:kinsoku w:val="0"/>
              <w:overflowPunct w:val="0"/>
              <w:ind w:left="84"/>
              <w:rPr>
                <w:rFonts w:ascii="Arial" w:hAnsi="Arial" w:cs="Arial"/>
                <w:sz w:val="20"/>
                <w:szCs w:val="20"/>
              </w:rPr>
            </w:pPr>
            <w:r w:rsidRPr="004056F5">
              <w:rPr>
                <w:rFonts w:ascii="Arial" w:hAnsi="Arial" w:cs="Arial"/>
                <w:sz w:val="20"/>
                <w:szCs w:val="20"/>
              </w:rPr>
              <w:t>Volunteers</w:t>
            </w:r>
          </w:p>
          <w:p w:rsidRPr="004056F5" w:rsidR="00F33D7D" w:rsidP="00F33D7D" w:rsidRDefault="00F33D7D" w14:paraId="6CD4D5DD" w14:textId="77777777">
            <w:pPr>
              <w:pStyle w:val="TableParagraph"/>
              <w:kinsoku w:val="0"/>
              <w:overflowPunct w:val="0"/>
              <w:spacing w:before="10"/>
              <w:rPr>
                <w:rFonts w:ascii="Arial" w:hAnsi="Arial" w:cs="Arial"/>
                <w:sz w:val="20"/>
                <w:szCs w:val="20"/>
              </w:rPr>
            </w:pPr>
          </w:p>
          <w:p w:rsidRPr="004056F5" w:rsidR="00F33D7D" w:rsidP="00F33D7D" w:rsidRDefault="00F33D7D" w14:paraId="3C1D68A3" w14:textId="77777777">
            <w:pPr>
              <w:pStyle w:val="TableParagraph"/>
              <w:kinsoku w:val="0"/>
              <w:overflowPunct w:val="0"/>
              <w:ind w:left="84" w:right="270"/>
              <w:rPr>
                <w:rFonts w:ascii="Arial" w:hAnsi="Arial" w:cs="Arial"/>
                <w:sz w:val="20"/>
                <w:szCs w:val="20"/>
              </w:rPr>
            </w:pPr>
            <w:r w:rsidRPr="004056F5">
              <w:rPr>
                <w:rFonts w:ascii="Arial" w:hAnsi="Arial" w:cs="Arial"/>
                <w:sz w:val="20"/>
                <w:szCs w:val="20"/>
              </w:rPr>
              <w:t>Members of</w:t>
            </w:r>
            <w:r w:rsidRPr="004056F5">
              <w:rPr>
                <w:rFonts w:ascii="Arial" w:hAnsi="Arial" w:cs="Arial"/>
                <w:spacing w:val="-38"/>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public</w:t>
            </w:r>
          </w:p>
          <w:p w:rsidRPr="004056F5" w:rsidR="00306BD7" w:rsidP="00F33D7D" w:rsidRDefault="00306BD7" w14:paraId="4F43F7AD" w14:textId="77777777">
            <w:pPr>
              <w:pStyle w:val="TableParagraph"/>
              <w:kinsoku w:val="0"/>
              <w:overflowPunct w:val="0"/>
              <w:ind w:left="84" w:right="270"/>
              <w:rPr>
                <w:rFonts w:ascii="Arial" w:hAnsi="Arial" w:cs="Arial"/>
                <w:sz w:val="20"/>
                <w:szCs w:val="20"/>
              </w:rPr>
            </w:pPr>
          </w:p>
          <w:p w:rsidRPr="004056F5" w:rsidR="00F33D7D" w:rsidP="00F33D7D" w:rsidRDefault="00F33D7D" w14:paraId="7D81861B" w14:textId="77777777">
            <w:pPr>
              <w:pStyle w:val="TableParagraph"/>
              <w:kinsoku w:val="0"/>
              <w:overflowPunct w:val="0"/>
              <w:spacing w:before="86"/>
              <w:ind w:left="84" w:right="405"/>
              <w:rPr>
                <w:rFonts w:ascii="Arial" w:hAnsi="Arial" w:cs="Arial"/>
                <w:sz w:val="20"/>
                <w:szCs w:val="20"/>
              </w:rPr>
            </w:pP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pacing w:val="-1"/>
                <w:sz w:val="20"/>
                <w:szCs w:val="20"/>
              </w:rPr>
              <w:t>household</w:t>
            </w:r>
            <w:r w:rsidRPr="004056F5">
              <w:rPr>
                <w:rFonts w:ascii="Arial" w:hAnsi="Arial" w:cs="Arial"/>
                <w:spacing w:val="-38"/>
                <w:sz w:val="20"/>
                <w:szCs w:val="20"/>
              </w:rPr>
              <w:t xml:space="preserve"> </w:t>
            </w:r>
            <w:r w:rsidRPr="004056F5">
              <w:rPr>
                <w:rFonts w:ascii="Arial" w:hAnsi="Arial" w:cs="Arial"/>
                <w:sz w:val="20"/>
                <w:szCs w:val="20"/>
              </w:rPr>
              <w:t>members</w:t>
            </w:r>
          </w:p>
        </w:tc>
        <w:tc>
          <w:tcPr>
            <w:tcW w:w="198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6D02A6FA" w14:textId="77777777">
            <w:pPr>
              <w:pStyle w:val="TableParagraph"/>
              <w:kinsoku w:val="0"/>
              <w:overflowPunct w:val="0"/>
              <w:spacing w:before="55"/>
              <w:ind w:left="84" w:right="41"/>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or contract COVID-19</w:t>
            </w:r>
            <w:r w:rsidRPr="004056F5">
              <w:rPr>
                <w:rFonts w:ascii="Arial" w:hAnsi="Arial" w:cs="Arial"/>
                <w:spacing w:val="-38"/>
                <w:sz w:val="20"/>
                <w:szCs w:val="20"/>
              </w:rPr>
              <w:t xml:space="preserve"> </w:t>
            </w:r>
            <w:r w:rsidRPr="004056F5">
              <w:rPr>
                <w:rFonts w:ascii="Arial" w:hAnsi="Arial" w:cs="Arial"/>
                <w:sz w:val="20"/>
                <w:szCs w:val="20"/>
              </w:rPr>
              <w:t>while undertaking their</w:t>
            </w:r>
            <w:r w:rsidRPr="004056F5">
              <w:rPr>
                <w:rFonts w:ascii="Arial" w:hAnsi="Arial" w:cs="Arial"/>
                <w:spacing w:val="1"/>
                <w:sz w:val="20"/>
                <w:szCs w:val="20"/>
              </w:rPr>
              <w:t xml:space="preserve"> </w:t>
            </w:r>
            <w:r w:rsidRPr="004056F5">
              <w:rPr>
                <w:rFonts w:ascii="Arial" w:hAnsi="Arial" w:cs="Arial"/>
                <w:sz w:val="20"/>
                <w:szCs w:val="20"/>
              </w:rPr>
              <w:t>duties and when at</w:t>
            </w:r>
            <w:r w:rsidRPr="004056F5">
              <w:rPr>
                <w:rFonts w:ascii="Arial" w:hAnsi="Arial" w:cs="Arial"/>
                <w:spacing w:val="1"/>
                <w:sz w:val="20"/>
                <w:szCs w:val="20"/>
              </w:rPr>
              <w:t xml:space="preserve"> </w:t>
            </w:r>
            <w:r w:rsidRPr="004056F5">
              <w:rPr>
                <w:rFonts w:ascii="Arial" w:hAnsi="Arial" w:cs="Arial"/>
                <w:sz w:val="20"/>
                <w:szCs w:val="20"/>
              </w:rPr>
              <w:t>home</w:t>
            </w:r>
          </w:p>
        </w:tc>
        <w:tc>
          <w:tcPr>
            <w:tcW w:w="4961"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19CCB7B0" w14:textId="77777777">
            <w:pPr>
              <w:pStyle w:val="TableParagraph"/>
              <w:kinsoku w:val="0"/>
              <w:overflowPunct w:val="0"/>
              <w:spacing w:before="55"/>
              <w:ind w:left="78"/>
              <w:rPr>
                <w:rFonts w:ascii="Arial" w:hAnsi="Arial" w:cs="Arial"/>
                <w:sz w:val="20"/>
                <w:szCs w:val="20"/>
              </w:rPr>
            </w:pPr>
            <w:r w:rsidRPr="004056F5">
              <w:rPr>
                <w:rFonts w:ascii="Arial" w:hAnsi="Arial" w:cs="Arial"/>
                <w:sz w:val="20"/>
                <w:szCs w:val="20"/>
              </w:rPr>
              <w:t>All</w:t>
            </w:r>
            <w:r w:rsidRPr="004056F5">
              <w:rPr>
                <w:rFonts w:ascii="Arial" w:hAnsi="Arial" w:cs="Arial"/>
                <w:spacing w:val="-7"/>
                <w:sz w:val="20"/>
                <w:szCs w:val="20"/>
              </w:rPr>
              <w:t xml:space="preserve"> </w:t>
            </w: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advised</w:t>
            </w:r>
            <w:r w:rsidRPr="004056F5">
              <w:rPr>
                <w:rFonts w:ascii="Arial" w:hAnsi="Arial" w:cs="Arial"/>
                <w:spacing w:val="-4"/>
                <w:sz w:val="20"/>
                <w:szCs w:val="20"/>
              </w:rPr>
              <w:t xml:space="preserve"> </w:t>
            </w:r>
            <w:r w:rsidRPr="004056F5">
              <w:rPr>
                <w:rFonts w:ascii="Arial" w:hAnsi="Arial" w:cs="Arial"/>
                <w:sz w:val="20"/>
                <w:szCs w:val="20"/>
              </w:rPr>
              <w:t>to</w:t>
            </w:r>
            <w:r w:rsidRPr="004056F5">
              <w:rPr>
                <w:rFonts w:ascii="Arial" w:hAnsi="Arial" w:cs="Arial"/>
                <w:spacing w:val="-6"/>
                <w:sz w:val="20"/>
                <w:szCs w:val="20"/>
              </w:rPr>
              <w:t xml:space="preserve"> </w:t>
            </w:r>
            <w:r w:rsidRPr="004056F5">
              <w:rPr>
                <w:rFonts w:ascii="Arial" w:hAnsi="Arial" w:cs="Arial"/>
                <w:sz w:val="20"/>
                <w:szCs w:val="20"/>
              </w:rPr>
              <w:t>follow</w:t>
            </w:r>
            <w:r w:rsidRPr="004056F5">
              <w:rPr>
                <w:rFonts w:ascii="Arial" w:hAnsi="Arial" w:cs="Arial"/>
                <w:spacing w:val="-3"/>
                <w:sz w:val="20"/>
                <w:szCs w:val="20"/>
              </w:rPr>
              <w:t xml:space="preserve"> </w:t>
            </w:r>
            <w:r w:rsidRPr="004056F5">
              <w:rPr>
                <w:rFonts w:ascii="Arial" w:hAnsi="Arial" w:cs="Arial"/>
                <w:sz w:val="20"/>
                <w:szCs w:val="20"/>
              </w:rPr>
              <w:t>good</w:t>
            </w:r>
            <w:r w:rsidRPr="004056F5">
              <w:rPr>
                <w:rFonts w:ascii="Arial" w:hAnsi="Arial" w:cs="Arial"/>
                <w:spacing w:val="-3"/>
                <w:sz w:val="20"/>
                <w:szCs w:val="20"/>
              </w:rPr>
              <w:t xml:space="preserve"> </w:t>
            </w:r>
            <w:r w:rsidRPr="004056F5">
              <w:rPr>
                <w:rFonts w:ascii="Arial" w:hAnsi="Arial" w:cs="Arial"/>
                <w:sz w:val="20"/>
                <w:szCs w:val="20"/>
              </w:rPr>
              <w:t>hygiene</w:t>
            </w:r>
            <w:r w:rsidRPr="004056F5">
              <w:rPr>
                <w:rFonts w:ascii="Arial" w:hAnsi="Arial" w:cs="Arial"/>
                <w:spacing w:val="-4"/>
                <w:sz w:val="20"/>
                <w:szCs w:val="20"/>
              </w:rPr>
              <w:t xml:space="preserve"> </w:t>
            </w:r>
            <w:r w:rsidRPr="004056F5">
              <w:rPr>
                <w:rFonts w:ascii="Arial" w:hAnsi="Arial" w:cs="Arial"/>
                <w:sz w:val="20"/>
                <w:szCs w:val="20"/>
              </w:rPr>
              <w:t>practices</w:t>
            </w:r>
            <w:r w:rsidRPr="004056F5">
              <w:rPr>
                <w:rFonts w:ascii="Arial" w:hAnsi="Arial" w:cs="Arial"/>
                <w:spacing w:val="-4"/>
                <w:sz w:val="20"/>
                <w:szCs w:val="20"/>
              </w:rPr>
              <w:t xml:space="preserve"> </w:t>
            </w:r>
            <w:r w:rsidRPr="004056F5">
              <w:rPr>
                <w:rFonts w:ascii="Arial" w:hAnsi="Arial" w:cs="Arial"/>
                <w:sz w:val="20"/>
                <w:szCs w:val="20"/>
              </w:rPr>
              <w:t>in controlling</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38"/>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COVID-19,</w:t>
            </w:r>
            <w:r w:rsidRPr="004056F5">
              <w:rPr>
                <w:rFonts w:ascii="Arial" w:hAnsi="Arial" w:cs="Arial"/>
                <w:spacing w:val="-3"/>
                <w:sz w:val="20"/>
                <w:szCs w:val="20"/>
              </w:rPr>
              <w:t xml:space="preserve"> </w:t>
            </w:r>
            <w:r w:rsidRPr="004056F5">
              <w:rPr>
                <w:rFonts w:ascii="Arial" w:hAnsi="Arial" w:cs="Arial"/>
                <w:sz w:val="20"/>
                <w:szCs w:val="20"/>
              </w:rPr>
              <w:t>following</w:t>
            </w:r>
            <w:r w:rsidRPr="004056F5">
              <w:rPr>
                <w:rFonts w:ascii="Arial" w:hAnsi="Arial" w:cs="Arial"/>
                <w:spacing w:val="-3"/>
                <w:sz w:val="20"/>
                <w:szCs w:val="20"/>
              </w:rPr>
              <w:t xml:space="preserve"> </w:t>
            </w:r>
            <w:r w:rsidRPr="004056F5">
              <w:rPr>
                <w:rFonts w:ascii="Arial" w:hAnsi="Arial" w:cs="Arial"/>
                <w:sz w:val="20"/>
                <w:szCs w:val="20"/>
              </w:rPr>
              <w:t>must</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3"/>
                <w:sz w:val="20"/>
                <w:szCs w:val="20"/>
              </w:rPr>
              <w:t xml:space="preserve"> </w:t>
            </w:r>
            <w:r w:rsidRPr="004056F5">
              <w:rPr>
                <w:rFonts w:ascii="Arial" w:hAnsi="Arial" w:cs="Arial"/>
                <w:sz w:val="20"/>
                <w:szCs w:val="20"/>
              </w:rPr>
              <w:t>maintained</w:t>
            </w:r>
            <w:r w:rsidRPr="004056F5">
              <w:rPr>
                <w:rFonts w:ascii="Arial" w:hAnsi="Arial" w:cs="Arial"/>
                <w:spacing w:val="-3"/>
                <w:sz w:val="20"/>
                <w:szCs w:val="20"/>
              </w:rPr>
              <w:t xml:space="preserve"> </w:t>
            </w:r>
            <w:r w:rsidRPr="004056F5">
              <w:rPr>
                <w:rFonts w:ascii="Arial" w:hAnsi="Arial" w:cs="Arial"/>
                <w:sz w:val="20"/>
                <w:szCs w:val="20"/>
              </w:rPr>
              <w:t>at all times:</w:t>
            </w:r>
          </w:p>
          <w:p w:rsidRPr="004056F5" w:rsidR="00F33D7D" w:rsidP="00F33D7D" w:rsidRDefault="00F33D7D" w14:paraId="5DAF9FF2" w14:textId="77777777">
            <w:pPr>
              <w:pStyle w:val="TableParagraph"/>
              <w:kinsoku w:val="0"/>
              <w:overflowPunct w:val="0"/>
              <w:spacing w:before="6"/>
              <w:rPr>
                <w:rFonts w:ascii="Arial" w:hAnsi="Arial" w:cs="Arial"/>
                <w:sz w:val="20"/>
                <w:szCs w:val="20"/>
              </w:rPr>
            </w:pPr>
          </w:p>
          <w:p w:rsidRPr="004056F5" w:rsidR="00F33D7D" w:rsidP="00F33D7D" w:rsidRDefault="00F33D7D" w14:paraId="3597EBEB" w14:textId="77777777">
            <w:pPr>
              <w:pStyle w:val="TableParagraph"/>
              <w:numPr>
                <w:ilvl w:val="0"/>
                <w:numId w:val="4"/>
              </w:numPr>
              <w:tabs>
                <w:tab w:val="left" w:pos="325"/>
              </w:tabs>
              <w:kinsoku w:val="0"/>
              <w:overflowPunct w:val="0"/>
              <w:ind w:right="67"/>
              <w:rPr>
                <w:rFonts w:ascii="Arial" w:hAnsi="Arial" w:cs="Arial"/>
                <w:sz w:val="20"/>
                <w:szCs w:val="20"/>
              </w:rPr>
            </w:pPr>
            <w:r w:rsidRPr="004056F5">
              <w:rPr>
                <w:rFonts w:ascii="Arial" w:hAnsi="Arial" w:cs="Arial"/>
                <w:sz w:val="20"/>
                <w:szCs w:val="20"/>
              </w:rPr>
              <w:t>Thoroughly wash your hands with soap and water often – do</w:t>
            </w:r>
            <w:r w:rsidRPr="004056F5">
              <w:rPr>
                <w:rFonts w:ascii="Arial" w:hAnsi="Arial" w:cs="Arial"/>
                <w:spacing w:val="1"/>
                <w:sz w:val="20"/>
                <w:szCs w:val="20"/>
              </w:rPr>
              <w:t xml:space="preserve"> </w:t>
            </w:r>
            <w:r w:rsidRPr="004056F5">
              <w:rPr>
                <w:rFonts w:ascii="Arial" w:hAnsi="Arial" w:cs="Arial"/>
                <w:sz w:val="20"/>
                <w:szCs w:val="20"/>
              </w:rPr>
              <w:t>this</w:t>
            </w:r>
            <w:r w:rsidRPr="004056F5">
              <w:rPr>
                <w:rFonts w:ascii="Arial" w:hAnsi="Arial" w:cs="Arial"/>
                <w:spacing w:val="-4"/>
                <w:sz w:val="20"/>
                <w:szCs w:val="20"/>
              </w:rPr>
              <w:t xml:space="preserve"> </w:t>
            </w:r>
            <w:r w:rsidRPr="004056F5">
              <w:rPr>
                <w:rFonts w:ascii="Arial" w:hAnsi="Arial" w:cs="Arial"/>
                <w:sz w:val="20"/>
                <w:szCs w:val="20"/>
              </w:rPr>
              <w:t>for</w:t>
            </w:r>
            <w:r w:rsidRPr="004056F5">
              <w:rPr>
                <w:rFonts w:ascii="Arial" w:hAnsi="Arial" w:cs="Arial"/>
                <w:spacing w:val="-1"/>
                <w:sz w:val="20"/>
                <w:szCs w:val="20"/>
              </w:rPr>
              <w:t xml:space="preserve"> </w:t>
            </w:r>
            <w:r w:rsidRPr="004056F5">
              <w:rPr>
                <w:rFonts w:ascii="Arial" w:hAnsi="Arial" w:cs="Arial"/>
                <w:sz w:val="20"/>
                <w:szCs w:val="20"/>
              </w:rPr>
              <w:t>at</w:t>
            </w:r>
            <w:r w:rsidRPr="004056F5">
              <w:rPr>
                <w:rFonts w:ascii="Arial" w:hAnsi="Arial" w:cs="Arial"/>
                <w:spacing w:val="-3"/>
                <w:sz w:val="20"/>
                <w:szCs w:val="20"/>
              </w:rPr>
              <w:t xml:space="preserve"> </w:t>
            </w:r>
            <w:r w:rsidRPr="004056F5">
              <w:rPr>
                <w:rFonts w:ascii="Arial" w:hAnsi="Arial" w:cs="Arial"/>
                <w:sz w:val="20"/>
                <w:szCs w:val="20"/>
              </w:rPr>
              <w:t>least</w:t>
            </w:r>
            <w:r w:rsidRPr="004056F5">
              <w:rPr>
                <w:rFonts w:ascii="Arial" w:hAnsi="Arial" w:cs="Arial"/>
                <w:spacing w:val="-4"/>
                <w:sz w:val="20"/>
                <w:szCs w:val="20"/>
              </w:rPr>
              <w:t xml:space="preserve"> </w:t>
            </w:r>
            <w:r w:rsidRPr="004056F5">
              <w:rPr>
                <w:rFonts w:ascii="Arial" w:hAnsi="Arial" w:cs="Arial"/>
                <w:sz w:val="20"/>
                <w:szCs w:val="20"/>
              </w:rPr>
              <w:t>20</w:t>
            </w:r>
            <w:r w:rsidRPr="004056F5">
              <w:rPr>
                <w:rFonts w:ascii="Arial" w:hAnsi="Arial" w:cs="Arial"/>
                <w:spacing w:val="-4"/>
                <w:sz w:val="20"/>
                <w:szCs w:val="20"/>
              </w:rPr>
              <w:t xml:space="preserve"> </w:t>
            </w:r>
            <w:r w:rsidRPr="004056F5">
              <w:rPr>
                <w:rFonts w:ascii="Arial" w:hAnsi="Arial" w:cs="Arial"/>
                <w:sz w:val="20"/>
                <w:szCs w:val="20"/>
              </w:rPr>
              <w:t>seconds,</w:t>
            </w:r>
            <w:r w:rsidRPr="004056F5">
              <w:rPr>
                <w:rFonts w:ascii="Arial" w:hAnsi="Arial" w:cs="Arial"/>
                <w:spacing w:val="-3"/>
                <w:sz w:val="20"/>
                <w:szCs w:val="20"/>
              </w:rPr>
              <w:t xml:space="preserve"> </w:t>
            </w:r>
            <w:r w:rsidRPr="004056F5">
              <w:rPr>
                <w:rFonts w:ascii="Arial" w:hAnsi="Arial" w:cs="Arial"/>
                <w:sz w:val="20"/>
                <w:szCs w:val="20"/>
              </w:rPr>
              <w:t>at</w:t>
            </w:r>
            <w:r w:rsidRPr="004056F5">
              <w:rPr>
                <w:rFonts w:ascii="Arial" w:hAnsi="Arial" w:cs="Arial"/>
                <w:spacing w:val="1"/>
                <w:sz w:val="20"/>
                <w:szCs w:val="20"/>
              </w:rPr>
              <w:t xml:space="preserve"> </w:t>
            </w:r>
            <w:r w:rsidRPr="004056F5">
              <w:rPr>
                <w:rFonts w:ascii="Arial" w:hAnsi="Arial" w:cs="Arial"/>
                <w:sz w:val="20"/>
                <w:szCs w:val="20"/>
              </w:rPr>
              <w:t>least</w:t>
            </w:r>
            <w:r w:rsidRPr="004056F5">
              <w:rPr>
                <w:rFonts w:ascii="Arial" w:hAnsi="Arial" w:cs="Arial"/>
                <w:spacing w:val="-4"/>
                <w:sz w:val="20"/>
                <w:szCs w:val="20"/>
              </w:rPr>
              <w:t xml:space="preserve"> </w:t>
            </w:r>
            <w:r w:rsidRPr="004056F5">
              <w:rPr>
                <w:rFonts w:ascii="Arial" w:hAnsi="Arial" w:cs="Arial"/>
                <w:sz w:val="20"/>
                <w:szCs w:val="20"/>
              </w:rPr>
              <w:t>at</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start</w:t>
            </w:r>
            <w:r w:rsidRPr="004056F5">
              <w:rPr>
                <w:rFonts w:ascii="Arial" w:hAnsi="Arial" w:cs="Arial"/>
                <w:spacing w:val="-3"/>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end</w:t>
            </w:r>
            <w:r w:rsidRPr="004056F5">
              <w:rPr>
                <w:rFonts w:ascii="Arial" w:hAnsi="Arial" w:cs="Arial"/>
                <w:spacing w:val="-3"/>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shift</w:t>
            </w:r>
            <w:r w:rsidRPr="004056F5">
              <w:rPr>
                <w:rFonts w:ascii="Arial" w:hAnsi="Arial" w:cs="Arial"/>
                <w:spacing w:val="-38"/>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where</w:t>
            </w:r>
            <w:r w:rsidRPr="004056F5">
              <w:rPr>
                <w:rFonts w:ascii="Arial" w:hAnsi="Arial" w:cs="Arial"/>
                <w:spacing w:val="-1"/>
                <w:sz w:val="20"/>
                <w:szCs w:val="20"/>
              </w:rPr>
              <w:t xml:space="preserve"> </w:t>
            </w:r>
            <w:r w:rsidRPr="004056F5">
              <w:rPr>
                <w:rFonts w:ascii="Arial" w:hAnsi="Arial" w:cs="Arial"/>
                <w:sz w:val="20"/>
                <w:szCs w:val="20"/>
              </w:rPr>
              <w:t>opportunities</w:t>
            </w:r>
            <w:r w:rsidRPr="004056F5">
              <w:rPr>
                <w:rFonts w:ascii="Arial" w:hAnsi="Arial" w:cs="Arial"/>
                <w:spacing w:val="-1"/>
                <w:sz w:val="20"/>
                <w:szCs w:val="20"/>
              </w:rPr>
              <w:t xml:space="preserve"> </w:t>
            </w:r>
            <w:r w:rsidRPr="004056F5">
              <w:rPr>
                <w:rFonts w:ascii="Arial" w:hAnsi="Arial" w:cs="Arial"/>
                <w:sz w:val="20"/>
                <w:szCs w:val="20"/>
              </w:rPr>
              <w:t>arise</w:t>
            </w:r>
            <w:r w:rsidRPr="004056F5">
              <w:rPr>
                <w:rFonts w:ascii="Arial" w:hAnsi="Arial" w:cs="Arial"/>
                <w:spacing w:val="-2"/>
                <w:sz w:val="20"/>
                <w:szCs w:val="20"/>
              </w:rPr>
              <w:t xml:space="preserve"> </w:t>
            </w:r>
            <w:r w:rsidRPr="004056F5">
              <w:rPr>
                <w:rFonts w:ascii="Arial" w:hAnsi="Arial" w:cs="Arial"/>
                <w:sz w:val="20"/>
                <w:szCs w:val="20"/>
              </w:rPr>
              <w:t>during</w:t>
            </w:r>
            <w:r w:rsidRPr="004056F5">
              <w:rPr>
                <w:rFonts w:ascii="Arial" w:hAnsi="Arial" w:cs="Arial"/>
                <w:spacing w:val="-2"/>
                <w:sz w:val="20"/>
                <w:szCs w:val="20"/>
              </w:rPr>
              <w:t xml:space="preserve"> </w:t>
            </w:r>
            <w:r w:rsidRPr="004056F5">
              <w:rPr>
                <w:rFonts w:ascii="Arial" w:hAnsi="Arial" w:cs="Arial"/>
                <w:sz w:val="20"/>
                <w:szCs w:val="20"/>
              </w:rPr>
              <w:t>your</w:t>
            </w:r>
            <w:r w:rsidRPr="004056F5">
              <w:rPr>
                <w:rFonts w:ascii="Arial" w:hAnsi="Arial" w:cs="Arial"/>
                <w:spacing w:val="1"/>
                <w:sz w:val="20"/>
                <w:szCs w:val="20"/>
              </w:rPr>
              <w:t xml:space="preserve"> </w:t>
            </w:r>
            <w:r w:rsidRPr="004056F5">
              <w:rPr>
                <w:rFonts w:ascii="Arial" w:hAnsi="Arial" w:cs="Arial"/>
                <w:sz w:val="20"/>
                <w:szCs w:val="20"/>
              </w:rPr>
              <w:t>shift.</w:t>
            </w:r>
          </w:p>
          <w:p w:rsidRPr="004056F5" w:rsidR="00F33D7D" w:rsidP="00F33D7D" w:rsidRDefault="00F33D7D" w14:paraId="20426A85" w14:textId="77777777">
            <w:pPr>
              <w:pStyle w:val="TableParagraph"/>
              <w:numPr>
                <w:ilvl w:val="0"/>
                <w:numId w:val="4"/>
              </w:numPr>
              <w:tabs>
                <w:tab w:val="left" w:pos="325"/>
              </w:tabs>
              <w:kinsoku w:val="0"/>
              <w:overflowPunct w:val="0"/>
              <w:ind w:right="342"/>
              <w:rPr>
                <w:rFonts w:ascii="Arial" w:hAnsi="Arial" w:cs="Arial"/>
                <w:sz w:val="20"/>
                <w:szCs w:val="20"/>
              </w:rPr>
            </w:pP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hand</w:t>
            </w:r>
            <w:r w:rsidRPr="004056F5">
              <w:rPr>
                <w:rFonts w:ascii="Arial" w:hAnsi="Arial" w:cs="Arial"/>
                <w:spacing w:val="-3"/>
                <w:sz w:val="20"/>
                <w:szCs w:val="20"/>
              </w:rPr>
              <w:t xml:space="preserve"> </w:t>
            </w:r>
            <w:r w:rsidRPr="004056F5">
              <w:rPr>
                <w:rFonts w:ascii="Arial" w:hAnsi="Arial" w:cs="Arial"/>
                <w:sz w:val="20"/>
                <w:szCs w:val="20"/>
              </w:rPr>
              <w:t>sanitiser</w:t>
            </w:r>
            <w:r w:rsidRPr="004056F5">
              <w:rPr>
                <w:rFonts w:ascii="Arial" w:hAnsi="Arial" w:cs="Arial"/>
                <w:spacing w:val="-2"/>
                <w:sz w:val="20"/>
                <w:szCs w:val="20"/>
              </w:rPr>
              <w:t xml:space="preserve"> </w:t>
            </w:r>
            <w:r w:rsidRPr="004056F5">
              <w:rPr>
                <w:rFonts w:ascii="Arial" w:hAnsi="Arial" w:cs="Arial"/>
                <w:sz w:val="20"/>
                <w:szCs w:val="20"/>
              </w:rPr>
              <w:t>gel</w:t>
            </w:r>
            <w:r w:rsidRPr="004056F5">
              <w:rPr>
                <w:rFonts w:ascii="Arial" w:hAnsi="Arial" w:cs="Arial"/>
                <w:spacing w:val="-5"/>
                <w:sz w:val="20"/>
                <w:szCs w:val="20"/>
              </w:rPr>
              <w:t xml:space="preserve"> </w:t>
            </w:r>
            <w:r w:rsidRPr="004056F5">
              <w:rPr>
                <w:rFonts w:ascii="Arial" w:hAnsi="Arial" w:cs="Arial"/>
                <w:sz w:val="20"/>
                <w:szCs w:val="20"/>
              </w:rPr>
              <w:t>if</w:t>
            </w:r>
            <w:r w:rsidRPr="004056F5">
              <w:rPr>
                <w:rFonts w:ascii="Arial" w:hAnsi="Arial" w:cs="Arial"/>
                <w:spacing w:val="1"/>
                <w:sz w:val="20"/>
                <w:szCs w:val="20"/>
              </w:rPr>
              <w:t xml:space="preserve"> </w:t>
            </w:r>
            <w:r w:rsidRPr="004056F5">
              <w:rPr>
                <w:rFonts w:ascii="Arial" w:hAnsi="Arial" w:cs="Arial"/>
                <w:sz w:val="20"/>
                <w:szCs w:val="20"/>
              </w:rPr>
              <w:t>soap</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water</w:t>
            </w:r>
            <w:r w:rsidRPr="004056F5">
              <w:rPr>
                <w:rFonts w:ascii="Arial" w:hAnsi="Arial" w:cs="Arial"/>
                <w:spacing w:val="-2"/>
                <w:sz w:val="20"/>
                <w:szCs w:val="20"/>
              </w:rPr>
              <w:t xml:space="preserve"> </w:t>
            </w:r>
            <w:r w:rsidRPr="004056F5">
              <w:rPr>
                <w:rFonts w:ascii="Arial" w:hAnsi="Arial" w:cs="Arial"/>
                <w:sz w:val="20"/>
                <w:szCs w:val="20"/>
              </w:rPr>
              <w:t>are</w:t>
            </w:r>
            <w:r w:rsidRPr="004056F5">
              <w:rPr>
                <w:rFonts w:ascii="Arial" w:hAnsi="Arial" w:cs="Arial"/>
                <w:spacing w:val="-3"/>
                <w:sz w:val="20"/>
                <w:szCs w:val="20"/>
              </w:rPr>
              <w:t xml:space="preserve"> </w:t>
            </w:r>
            <w:r w:rsidRPr="004056F5">
              <w:rPr>
                <w:rFonts w:ascii="Arial" w:hAnsi="Arial" w:cs="Arial"/>
                <w:sz w:val="20"/>
                <w:szCs w:val="20"/>
              </w:rPr>
              <w:t>not</w:t>
            </w:r>
            <w:r w:rsidRPr="004056F5">
              <w:rPr>
                <w:rFonts w:ascii="Arial" w:hAnsi="Arial" w:cs="Arial"/>
                <w:spacing w:val="-3"/>
                <w:sz w:val="20"/>
                <w:szCs w:val="20"/>
              </w:rPr>
              <w:t xml:space="preserve"> </w:t>
            </w:r>
            <w:r w:rsidRPr="004056F5">
              <w:rPr>
                <w:rFonts w:ascii="Arial" w:hAnsi="Arial" w:cs="Arial"/>
                <w:sz w:val="20"/>
                <w:szCs w:val="20"/>
              </w:rPr>
              <w:t>available</w:t>
            </w:r>
            <w:r w:rsidRPr="004056F5">
              <w:rPr>
                <w:rFonts w:ascii="Arial" w:hAnsi="Arial" w:cs="Arial"/>
                <w:spacing w:val="-38"/>
                <w:sz w:val="20"/>
                <w:szCs w:val="20"/>
              </w:rPr>
              <w:t xml:space="preserve"> </w:t>
            </w:r>
            <w:r w:rsidRPr="004056F5">
              <w:rPr>
                <w:rFonts w:ascii="Arial" w:hAnsi="Arial" w:cs="Arial"/>
                <w:sz w:val="20"/>
                <w:szCs w:val="20"/>
              </w:rPr>
              <w:t>during</w:t>
            </w:r>
            <w:r w:rsidRPr="004056F5">
              <w:rPr>
                <w:rFonts w:ascii="Arial" w:hAnsi="Arial" w:cs="Arial"/>
                <w:spacing w:val="-2"/>
                <w:sz w:val="20"/>
                <w:szCs w:val="20"/>
              </w:rPr>
              <w:t xml:space="preserve"> </w:t>
            </w:r>
            <w:r w:rsidRPr="004056F5">
              <w:rPr>
                <w:rFonts w:ascii="Arial" w:hAnsi="Arial" w:cs="Arial"/>
                <w:sz w:val="20"/>
                <w:szCs w:val="20"/>
              </w:rPr>
              <w:t>the</w:t>
            </w:r>
            <w:r w:rsidRPr="004056F5">
              <w:rPr>
                <w:rFonts w:ascii="Arial" w:hAnsi="Arial" w:cs="Arial"/>
                <w:spacing w:val="-1"/>
                <w:sz w:val="20"/>
                <w:szCs w:val="20"/>
              </w:rPr>
              <w:t xml:space="preserve"> </w:t>
            </w:r>
            <w:r w:rsidRPr="004056F5">
              <w:rPr>
                <w:rFonts w:ascii="Arial" w:hAnsi="Arial" w:cs="Arial"/>
                <w:sz w:val="20"/>
                <w:szCs w:val="20"/>
              </w:rPr>
              <w:t>day</w:t>
            </w:r>
          </w:p>
          <w:p w:rsidRPr="004056F5" w:rsidR="00F33D7D" w:rsidP="00F33D7D" w:rsidRDefault="00F33D7D" w14:paraId="2EFD231F" w14:textId="77777777">
            <w:pPr>
              <w:pStyle w:val="TableParagraph"/>
              <w:numPr>
                <w:ilvl w:val="0"/>
                <w:numId w:val="4"/>
              </w:numPr>
              <w:tabs>
                <w:tab w:val="left" w:pos="325"/>
              </w:tabs>
              <w:kinsoku w:val="0"/>
              <w:overflowPunct w:val="0"/>
              <w:ind w:right="283"/>
              <w:rPr>
                <w:rFonts w:ascii="Arial" w:hAnsi="Arial" w:cs="Arial"/>
                <w:sz w:val="20"/>
                <w:szCs w:val="20"/>
              </w:rPr>
            </w:pPr>
            <w:r w:rsidRPr="004056F5">
              <w:rPr>
                <w:rFonts w:ascii="Arial" w:hAnsi="Arial" w:cs="Arial"/>
                <w:sz w:val="20"/>
                <w:szCs w:val="20"/>
              </w:rPr>
              <w:t>Cover</w:t>
            </w:r>
            <w:r w:rsidRPr="004056F5">
              <w:rPr>
                <w:rFonts w:ascii="Arial" w:hAnsi="Arial" w:cs="Arial"/>
                <w:spacing w:val="-2"/>
                <w:sz w:val="20"/>
                <w:szCs w:val="20"/>
              </w:rPr>
              <w:t xml:space="preserve"> </w:t>
            </w:r>
            <w:r w:rsidRPr="004056F5">
              <w:rPr>
                <w:rFonts w:ascii="Arial" w:hAnsi="Arial" w:cs="Arial"/>
                <w:sz w:val="20"/>
                <w:szCs w:val="20"/>
              </w:rPr>
              <w:t>your</w:t>
            </w:r>
            <w:r w:rsidRPr="004056F5">
              <w:rPr>
                <w:rFonts w:ascii="Arial" w:hAnsi="Arial" w:cs="Arial"/>
                <w:spacing w:val="-2"/>
                <w:sz w:val="20"/>
                <w:szCs w:val="20"/>
              </w:rPr>
              <w:t xml:space="preserve"> </w:t>
            </w:r>
            <w:r w:rsidRPr="004056F5">
              <w:rPr>
                <w:rFonts w:ascii="Arial" w:hAnsi="Arial" w:cs="Arial"/>
                <w:sz w:val="20"/>
                <w:szCs w:val="20"/>
              </w:rPr>
              <w:t>mouth</w:t>
            </w:r>
            <w:r w:rsidRPr="004056F5">
              <w:rPr>
                <w:rFonts w:ascii="Arial" w:hAnsi="Arial" w:cs="Arial"/>
                <w:spacing w:val="-3"/>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nose</w:t>
            </w:r>
            <w:r w:rsidRPr="004056F5">
              <w:rPr>
                <w:rFonts w:ascii="Arial" w:hAnsi="Arial" w:cs="Arial"/>
                <w:spacing w:val="-4"/>
                <w:sz w:val="20"/>
                <w:szCs w:val="20"/>
              </w:rPr>
              <w:t xml:space="preserve"> </w:t>
            </w:r>
            <w:r w:rsidRPr="004056F5">
              <w:rPr>
                <w:rFonts w:ascii="Arial" w:hAnsi="Arial" w:cs="Arial"/>
                <w:sz w:val="20"/>
                <w:szCs w:val="20"/>
              </w:rPr>
              <w:t>with</w:t>
            </w:r>
            <w:r w:rsidRPr="004056F5">
              <w:rPr>
                <w:rFonts w:ascii="Arial" w:hAnsi="Arial" w:cs="Arial"/>
                <w:spacing w:val="-3"/>
                <w:sz w:val="20"/>
                <w:szCs w:val="20"/>
              </w:rPr>
              <w:t xml:space="preserve"> </w:t>
            </w:r>
            <w:r w:rsidRPr="004056F5">
              <w:rPr>
                <w:rFonts w:ascii="Arial" w:hAnsi="Arial" w:cs="Arial"/>
                <w:sz w:val="20"/>
                <w:szCs w:val="20"/>
              </w:rPr>
              <w:t>a</w:t>
            </w:r>
            <w:r w:rsidRPr="004056F5">
              <w:rPr>
                <w:rFonts w:ascii="Arial" w:hAnsi="Arial" w:cs="Arial"/>
                <w:spacing w:val="-5"/>
                <w:sz w:val="20"/>
                <w:szCs w:val="20"/>
              </w:rPr>
              <w:t xml:space="preserve"> </w:t>
            </w:r>
            <w:r w:rsidRPr="004056F5">
              <w:rPr>
                <w:rFonts w:ascii="Arial" w:hAnsi="Arial" w:cs="Arial"/>
                <w:sz w:val="20"/>
                <w:szCs w:val="20"/>
              </w:rPr>
              <w:t>tissue</w:t>
            </w:r>
            <w:r w:rsidRPr="004056F5">
              <w:rPr>
                <w:rFonts w:ascii="Arial" w:hAnsi="Arial" w:cs="Arial"/>
                <w:spacing w:val="-4"/>
                <w:sz w:val="20"/>
                <w:szCs w:val="20"/>
              </w:rPr>
              <w:t xml:space="preserve"> </w:t>
            </w:r>
            <w:r w:rsidRPr="004056F5">
              <w:rPr>
                <w:rFonts w:ascii="Arial" w:hAnsi="Arial" w:cs="Arial"/>
                <w:sz w:val="20"/>
                <w:szCs w:val="20"/>
              </w:rPr>
              <w:t>or</w:t>
            </w:r>
            <w:r w:rsidRPr="004056F5">
              <w:rPr>
                <w:rFonts w:ascii="Arial" w:hAnsi="Arial" w:cs="Arial"/>
                <w:spacing w:val="-1"/>
                <w:sz w:val="20"/>
                <w:szCs w:val="20"/>
              </w:rPr>
              <w:t xml:space="preserve"> </w:t>
            </w:r>
            <w:r w:rsidRPr="004056F5">
              <w:rPr>
                <w:rFonts w:ascii="Arial" w:hAnsi="Arial" w:cs="Arial"/>
                <w:sz w:val="20"/>
                <w:szCs w:val="20"/>
              </w:rPr>
              <w:t>your</w:t>
            </w:r>
            <w:r w:rsidRPr="004056F5">
              <w:rPr>
                <w:rFonts w:ascii="Arial" w:hAnsi="Arial" w:cs="Arial"/>
                <w:spacing w:val="-2"/>
                <w:sz w:val="20"/>
                <w:szCs w:val="20"/>
              </w:rPr>
              <w:t xml:space="preserve"> </w:t>
            </w:r>
            <w:r w:rsidRPr="004056F5">
              <w:rPr>
                <w:rFonts w:ascii="Arial" w:hAnsi="Arial" w:cs="Arial"/>
                <w:sz w:val="20"/>
                <w:szCs w:val="20"/>
              </w:rPr>
              <w:t>sleeve</w:t>
            </w:r>
            <w:r w:rsidRPr="004056F5">
              <w:rPr>
                <w:rFonts w:ascii="Arial" w:hAnsi="Arial" w:cs="Arial"/>
                <w:spacing w:val="-3"/>
                <w:sz w:val="20"/>
                <w:szCs w:val="20"/>
              </w:rPr>
              <w:t xml:space="preserve"> </w:t>
            </w:r>
            <w:r w:rsidRPr="004056F5">
              <w:rPr>
                <w:rFonts w:ascii="Arial" w:hAnsi="Arial" w:cs="Arial"/>
                <w:sz w:val="20"/>
                <w:szCs w:val="20"/>
              </w:rPr>
              <w:t>(not</w:t>
            </w:r>
            <w:r w:rsidRPr="004056F5">
              <w:rPr>
                <w:rFonts w:ascii="Arial" w:hAnsi="Arial" w:cs="Arial"/>
                <w:spacing w:val="-37"/>
                <w:sz w:val="20"/>
                <w:szCs w:val="20"/>
              </w:rPr>
              <w:t xml:space="preserve"> </w:t>
            </w:r>
            <w:r w:rsidRPr="004056F5">
              <w:rPr>
                <w:rFonts w:ascii="Arial" w:hAnsi="Arial" w:cs="Arial"/>
                <w:sz w:val="20"/>
                <w:szCs w:val="20"/>
              </w:rPr>
              <w:t>your hands)</w:t>
            </w:r>
            <w:r w:rsidRPr="004056F5">
              <w:rPr>
                <w:rFonts w:ascii="Arial" w:hAnsi="Arial" w:cs="Arial"/>
                <w:spacing w:val="-1"/>
                <w:sz w:val="20"/>
                <w:szCs w:val="20"/>
              </w:rPr>
              <w:t xml:space="preserve"> </w:t>
            </w:r>
            <w:r w:rsidRPr="004056F5">
              <w:rPr>
                <w:rFonts w:ascii="Arial" w:hAnsi="Arial" w:cs="Arial"/>
                <w:sz w:val="20"/>
                <w:szCs w:val="20"/>
              </w:rPr>
              <w:t>when</w:t>
            </w:r>
            <w:r w:rsidRPr="004056F5">
              <w:rPr>
                <w:rFonts w:ascii="Arial" w:hAnsi="Arial" w:cs="Arial"/>
                <w:spacing w:val="-2"/>
                <w:sz w:val="20"/>
                <w:szCs w:val="20"/>
              </w:rPr>
              <w:t xml:space="preserve"> </w:t>
            </w:r>
            <w:r w:rsidRPr="004056F5">
              <w:rPr>
                <w:rFonts w:ascii="Arial" w:hAnsi="Arial" w:cs="Arial"/>
                <w:sz w:val="20"/>
                <w:szCs w:val="20"/>
              </w:rPr>
              <w:t>you</w:t>
            </w:r>
            <w:r w:rsidRPr="004056F5">
              <w:rPr>
                <w:rFonts w:ascii="Arial" w:hAnsi="Arial" w:cs="Arial"/>
                <w:spacing w:val="-1"/>
                <w:sz w:val="20"/>
                <w:szCs w:val="20"/>
              </w:rPr>
              <w:t xml:space="preserve"> </w:t>
            </w:r>
            <w:r w:rsidRPr="004056F5">
              <w:rPr>
                <w:rFonts w:ascii="Arial" w:hAnsi="Arial" w:cs="Arial"/>
                <w:sz w:val="20"/>
                <w:szCs w:val="20"/>
              </w:rPr>
              <w:t>cough</w:t>
            </w:r>
            <w:r w:rsidRPr="004056F5">
              <w:rPr>
                <w:rFonts w:ascii="Arial" w:hAnsi="Arial" w:cs="Arial"/>
                <w:spacing w:val="-2"/>
                <w:sz w:val="20"/>
                <w:szCs w:val="20"/>
              </w:rPr>
              <w:t xml:space="preserve"> </w:t>
            </w:r>
            <w:r w:rsidRPr="004056F5">
              <w:rPr>
                <w:rFonts w:ascii="Arial" w:hAnsi="Arial" w:cs="Arial"/>
                <w:sz w:val="20"/>
                <w:szCs w:val="20"/>
              </w:rPr>
              <w:t>or</w:t>
            </w:r>
            <w:r w:rsidRPr="004056F5">
              <w:rPr>
                <w:rFonts w:ascii="Arial" w:hAnsi="Arial" w:cs="Arial"/>
                <w:spacing w:val="1"/>
                <w:sz w:val="20"/>
                <w:szCs w:val="20"/>
              </w:rPr>
              <w:t xml:space="preserve"> </w:t>
            </w:r>
            <w:r w:rsidRPr="004056F5">
              <w:rPr>
                <w:rFonts w:ascii="Arial" w:hAnsi="Arial" w:cs="Arial"/>
                <w:sz w:val="20"/>
                <w:szCs w:val="20"/>
              </w:rPr>
              <w:t>sneeze</w:t>
            </w:r>
          </w:p>
          <w:p w:rsidRPr="004056F5" w:rsidR="00F33D7D" w:rsidP="00F33D7D" w:rsidRDefault="00F33D7D" w14:paraId="40391595" w14:textId="77777777">
            <w:pPr>
              <w:pStyle w:val="TableParagraph"/>
              <w:numPr>
                <w:ilvl w:val="0"/>
                <w:numId w:val="4"/>
              </w:numPr>
              <w:tabs>
                <w:tab w:val="left" w:pos="325"/>
              </w:tabs>
              <w:kinsoku w:val="0"/>
              <w:overflowPunct w:val="0"/>
              <w:ind w:right="148"/>
              <w:rPr>
                <w:rFonts w:ascii="Arial" w:hAnsi="Arial" w:cs="Arial"/>
                <w:sz w:val="20"/>
                <w:szCs w:val="20"/>
              </w:rPr>
            </w:pPr>
            <w:r w:rsidRPr="004056F5">
              <w:rPr>
                <w:rFonts w:ascii="Arial" w:hAnsi="Arial" w:cs="Arial"/>
                <w:sz w:val="20"/>
                <w:szCs w:val="20"/>
              </w:rPr>
              <w:t>Put</w:t>
            </w:r>
            <w:r w:rsidRPr="004056F5">
              <w:rPr>
                <w:rFonts w:ascii="Arial" w:hAnsi="Arial" w:cs="Arial"/>
                <w:spacing w:val="-4"/>
                <w:sz w:val="20"/>
                <w:szCs w:val="20"/>
              </w:rPr>
              <w:t xml:space="preserve"> </w:t>
            </w:r>
            <w:r w:rsidRPr="004056F5">
              <w:rPr>
                <w:rFonts w:ascii="Arial" w:hAnsi="Arial" w:cs="Arial"/>
                <w:sz w:val="20"/>
                <w:szCs w:val="20"/>
              </w:rPr>
              <w:t>used</w:t>
            </w:r>
            <w:r w:rsidRPr="004056F5">
              <w:rPr>
                <w:rFonts w:ascii="Arial" w:hAnsi="Arial" w:cs="Arial"/>
                <w:spacing w:val="-4"/>
                <w:sz w:val="20"/>
                <w:szCs w:val="20"/>
              </w:rPr>
              <w:t xml:space="preserve"> </w:t>
            </w:r>
            <w:r w:rsidRPr="004056F5">
              <w:rPr>
                <w:rFonts w:ascii="Arial" w:hAnsi="Arial" w:cs="Arial"/>
                <w:sz w:val="20"/>
                <w:szCs w:val="20"/>
              </w:rPr>
              <w:t>tissues</w:t>
            </w:r>
            <w:r w:rsidRPr="004056F5">
              <w:rPr>
                <w:rFonts w:ascii="Arial" w:hAnsi="Arial" w:cs="Arial"/>
                <w:spacing w:val="-4"/>
                <w:sz w:val="20"/>
                <w:szCs w:val="20"/>
              </w:rPr>
              <w:t xml:space="preserve"> </w:t>
            </w:r>
            <w:r w:rsidRPr="004056F5">
              <w:rPr>
                <w:rFonts w:ascii="Arial" w:hAnsi="Arial" w:cs="Arial"/>
                <w:sz w:val="20"/>
                <w:szCs w:val="20"/>
              </w:rPr>
              <w:t>in</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bin</w:t>
            </w:r>
            <w:r w:rsidRPr="004056F5">
              <w:rPr>
                <w:rFonts w:ascii="Arial" w:hAnsi="Arial" w:cs="Arial"/>
                <w:spacing w:val="-3"/>
                <w:sz w:val="20"/>
                <w:szCs w:val="20"/>
              </w:rPr>
              <w:t xml:space="preserve"> </w:t>
            </w:r>
            <w:r w:rsidRPr="004056F5">
              <w:rPr>
                <w:rFonts w:ascii="Arial" w:hAnsi="Arial" w:cs="Arial"/>
                <w:sz w:val="20"/>
                <w:szCs w:val="20"/>
              </w:rPr>
              <w:t>straight away</w:t>
            </w:r>
            <w:r w:rsidRPr="004056F5">
              <w:rPr>
                <w:rFonts w:ascii="Arial" w:hAnsi="Arial" w:cs="Arial"/>
                <w:spacing w:val="-6"/>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wash</w:t>
            </w:r>
            <w:r w:rsidRPr="004056F5">
              <w:rPr>
                <w:rFonts w:ascii="Arial" w:hAnsi="Arial" w:cs="Arial"/>
                <w:spacing w:val="1"/>
                <w:sz w:val="20"/>
                <w:szCs w:val="20"/>
              </w:rPr>
              <w:t xml:space="preserve"> </w:t>
            </w:r>
            <w:r w:rsidRPr="004056F5">
              <w:rPr>
                <w:rFonts w:ascii="Arial" w:hAnsi="Arial" w:cs="Arial"/>
                <w:sz w:val="20"/>
                <w:szCs w:val="20"/>
              </w:rPr>
              <w:t>your</w:t>
            </w:r>
            <w:r w:rsidRPr="004056F5">
              <w:rPr>
                <w:rFonts w:ascii="Arial" w:hAnsi="Arial" w:cs="Arial"/>
                <w:spacing w:val="-1"/>
                <w:sz w:val="20"/>
                <w:szCs w:val="20"/>
              </w:rPr>
              <w:t xml:space="preserve"> </w:t>
            </w:r>
            <w:r w:rsidRPr="004056F5">
              <w:rPr>
                <w:rFonts w:ascii="Arial" w:hAnsi="Arial" w:cs="Arial"/>
                <w:sz w:val="20"/>
                <w:szCs w:val="20"/>
              </w:rPr>
              <w:t>hands</w:t>
            </w:r>
            <w:r w:rsidRPr="004056F5">
              <w:rPr>
                <w:rFonts w:ascii="Arial" w:hAnsi="Arial" w:cs="Arial"/>
                <w:spacing w:val="-38"/>
                <w:sz w:val="20"/>
                <w:szCs w:val="20"/>
              </w:rPr>
              <w:t xml:space="preserve"> </w:t>
            </w:r>
            <w:r w:rsidRPr="004056F5">
              <w:rPr>
                <w:rFonts w:ascii="Arial" w:hAnsi="Arial" w:cs="Arial"/>
                <w:sz w:val="20"/>
                <w:szCs w:val="20"/>
              </w:rPr>
              <w:t>afterwards</w:t>
            </w:r>
            <w:r w:rsidRPr="004056F5">
              <w:rPr>
                <w:rFonts w:ascii="Arial" w:hAnsi="Arial" w:cs="Arial"/>
                <w:spacing w:val="-2"/>
                <w:sz w:val="20"/>
                <w:szCs w:val="20"/>
              </w:rPr>
              <w:t xml:space="preserve"> </w:t>
            </w:r>
            <w:r w:rsidRPr="004056F5">
              <w:rPr>
                <w:rFonts w:ascii="Arial" w:hAnsi="Arial" w:cs="Arial"/>
                <w:sz w:val="20"/>
                <w:szCs w:val="20"/>
              </w:rPr>
              <w:t>or</w:t>
            </w:r>
            <w:r w:rsidRPr="004056F5">
              <w:rPr>
                <w:rFonts w:ascii="Arial" w:hAnsi="Arial" w:cs="Arial"/>
                <w:spacing w:val="1"/>
                <w:sz w:val="20"/>
                <w:szCs w:val="20"/>
              </w:rPr>
              <w:t xml:space="preserve"> </w:t>
            </w:r>
            <w:r w:rsidRPr="004056F5">
              <w:rPr>
                <w:rFonts w:ascii="Arial" w:hAnsi="Arial" w:cs="Arial"/>
                <w:sz w:val="20"/>
                <w:szCs w:val="20"/>
              </w:rPr>
              <w:t>apply</w:t>
            </w:r>
            <w:r w:rsidRPr="004056F5">
              <w:rPr>
                <w:rFonts w:ascii="Arial" w:hAnsi="Arial" w:cs="Arial"/>
                <w:spacing w:val="-4"/>
                <w:sz w:val="20"/>
                <w:szCs w:val="20"/>
              </w:rPr>
              <w:t xml:space="preserve"> </w:t>
            </w:r>
            <w:r w:rsidRPr="004056F5">
              <w:rPr>
                <w:rFonts w:ascii="Arial" w:hAnsi="Arial" w:cs="Arial"/>
                <w:sz w:val="20"/>
                <w:szCs w:val="20"/>
              </w:rPr>
              <w:t>hand sanitiser</w:t>
            </w:r>
          </w:p>
          <w:p w:rsidRPr="004056F5" w:rsidR="00F33D7D" w:rsidP="00F33D7D" w:rsidRDefault="00F33D7D" w14:paraId="68FDCD3E" w14:textId="77777777">
            <w:pPr>
              <w:pStyle w:val="TableParagraph"/>
              <w:numPr>
                <w:ilvl w:val="0"/>
                <w:numId w:val="4"/>
              </w:numPr>
              <w:tabs>
                <w:tab w:val="left" w:pos="325"/>
              </w:tabs>
              <w:kinsoku w:val="0"/>
              <w:overflowPunct w:val="0"/>
              <w:ind w:hanging="247"/>
              <w:rPr>
                <w:rFonts w:ascii="Arial" w:hAnsi="Arial" w:cs="Arial"/>
                <w:sz w:val="20"/>
                <w:szCs w:val="20"/>
              </w:rPr>
            </w:pPr>
            <w:r w:rsidRPr="004056F5">
              <w:rPr>
                <w:rFonts w:ascii="Arial" w:hAnsi="Arial" w:cs="Arial"/>
                <w:sz w:val="20"/>
                <w:szCs w:val="20"/>
              </w:rPr>
              <w:t>Try</w:t>
            </w:r>
            <w:r w:rsidRPr="004056F5">
              <w:rPr>
                <w:rFonts w:ascii="Arial" w:hAnsi="Arial" w:cs="Arial"/>
                <w:spacing w:val="-5"/>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avoid</w:t>
            </w:r>
            <w:r w:rsidRPr="004056F5">
              <w:rPr>
                <w:rFonts w:ascii="Arial" w:hAnsi="Arial" w:cs="Arial"/>
                <w:spacing w:val="-3"/>
                <w:sz w:val="20"/>
                <w:szCs w:val="20"/>
              </w:rPr>
              <w:t xml:space="preserve"> </w:t>
            </w:r>
            <w:r w:rsidRPr="004056F5">
              <w:rPr>
                <w:rFonts w:ascii="Arial" w:hAnsi="Arial" w:cs="Arial"/>
                <w:sz w:val="20"/>
                <w:szCs w:val="20"/>
              </w:rPr>
              <w:t>close</w:t>
            </w:r>
            <w:r w:rsidRPr="004056F5">
              <w:rPr>
                <w:rFonts w:ascii="Arial" w:hAnsi="Arial" w:cs="Arial"/>
                <w:spacing w:val="-2"/>
                <w:sz w:val="20"/>
                <w:szCs w:val="20"/>
              </w:rPr>
              <w:t xml:space="preserve"> </w:t>
            </w:r>
            <w:r w:rsidRPr="004056F5">
              <w:rPr>
                <w:rFonts w:ascii="Arial" w:hAnsi="Arial" w:cs="Arial"/>
                <w:sz w:val="20"/>
                <w:szCs w:val="20"/>
              </w:rPr>
              <w:t>contact</w:t>
            </w:r>
            <w:r w:rsidRPr="004056F5">
              <w:rPr>
                <w:rFonts w:ascii="Arial" w:hAnsi="Arial" w:cs="Arial"/>
                <w:spacing w:val="-3"/>
                <w:sz w:val="20"/>
                <w:szCs w:val="20"/>
              </w:rPr>
              <w:t xml:space="preserve"> </w:t>
            </w:r>
            <w:r w:rsidRPr="004056F5">
              <w:rPr>
                <w:rFonts w:ascii="Arial" w:hAnsi="Arial" w:cs="Arial"/>
                <w:sz w:val="20"/>
                <w:szCs w:val="20"/>
              </w:rPr>
              <w:t>with</w:t>
            </w:r>
            <w:r w:rsidRPr="004056F5">
              <w:rPr>
                <w:rFonts w:ascii="Arial" w:hAnsi="Arial" w:cs="Arial"/>
                <w:spacing w:val="-1"/>
                <w:sz w:val="20"/>
                <w:szCs w:val="20"/>
              </w:rPr>
              <w:t xml:space="preserve"> </w:t>
            </w:r>
            <w:r w:rsidRPr="004056F5">
              <w:rPr>
                <w:rFonts w:ascii="Arial" w:hAnsi="Arial" w:cs="Arial"/>
                <w:sz w:val="20"/>
                <w:szCs w:val="20"/>
              </w:rPr>
              <w:t>people</w:t>
            </w:r>
            <w:r w:rsidRPr="004056F5">
              <w:rPr>
                <w:rFonts w:ascii="Arial" w:hAnsi="Arial" w:cs="Arial"/>
                <w:spacing w:val="-1"/>
                <w:sz w:val="20"/>
                <w:szCs w:val="20"/>
              </w:rPr>
              <w:t xml:space="preserve"> </w:t>
            </w:r>
            <w:r w:rsidRPr="004056F5">
              <w:rPr>
                <w:rFonts w:ascii="Arial" w:hAnsi="Arial" w:cs="Arial"/>
                <w:sz w:val="20"/>
                <w:szCs w:val="20"/>
              </w:rPr>
              <w:t>who</w:t>
            </w:r>
            <w:r w:rsidRPr="004056F5">
              <w:rPr>
                <w:rFonts w:ascii="Arial" w:hAnsi="Arial" w:cs="Arial"/>
                <w:spacing w:val="-3"/>
                <w:sz w:val="20"/>
                <w:szCs w:val="20"/>
              </w:rPr>
              <w:t xml:space="preserve"> </w:t>
            </w:r>
            <w:r w:rsidRPr="004056F5">
              <w:rPr>
                <w:rFonts w:ascii="Arial" w:hAnsi="Arial" w:cs="Arial"/>
                <w:sz w:val="20"/>
                <w:szCs w:val="20"/>
              </w:rPr>
              <w:t>are</w:t>
            </w:r>
            <w:r w:rsidRPr="004056F5">
              <w:rPr>
                <w:rFonts w:ascii="Arial" w:hAnsi="Arial" w:cs="Arial"/>
                <w:spacing w:val="-1"/>
                <w:sz w:val="20"/>
                <w:szCs w:val="20"/>
              </w:rPr>
              <w:t xml:space="preserve"> </w:t>
            </w:r>
            <w:r w:rsidRPr="004056F5">
              <w:rPr>
                <w:rFonts w:ascii="Arial" w:hAnsi="Arial" w:cs="Arial"/>
                <w:sz w:val="20"/>
                <w:szCs w:val="20"/>
              </w:rPr>
              <w:t>unwell</w:t>
            </w:r>
          </w:p>
          <w:p w:rsidRPr="004056F5" w:rsidR="00F33D7D" w:rsidP="00F33D7D" w:rsidRDefault="00F33D7D" w14:paraId="6BB7B4BD" w14:textId="77777777">
            <w:pPr>
              <w:pStyle w:val="TableParagraph"/>
              <w:numPr>
                <w:ilvl w:val="0"/>
                <w:numId w:val="4"/>
              </w:numPr>
              <w:tabs>
                <w:tab w:val="left" w:pos="325"/>
              </w:tabs>
              <w:kinsoku w:val="0"/>
              <w:overflowPunct w:val="0"/>
              <w:spacing w:before="1"/>
              <w:ind w:hanging="247"/>
              <w:rPr>
                <w:rFonts w:ascii="Arial" w:hAnsi="Arial" w:cs="Arial"/>
                <w:sz w:val="20"/>
                <w:szCs w:val="20"/>
              </w:rPr>
            </w:pPr>
            <w:r w:rsidRPr="004056F5">
              <w:rPr>
                <w:rFonts w:ascii="Arial" w:hAnsi="Arial" w:cs="Arial"/>
                <w:sz w:val="20"/>
                <w:szCs w:val="20"/>
              </w:rPr>
              <w:t>Avoid</w:t>
            </w:r>
            <w:r w:rsidRPr="004056F5">
              <w:rPr>
                <w:rFonts w:ascii="Arial" w:hAnsi="Arial" w:cs="Arial"/>
                <w:spacing w:val="-4"/>
                <w:sz w:val="20"/>
                <w:szCs w:val="20"/>
              </w:rPr>
              <w:t xml:space="preserve"> </w:t>
            </w:r>
            <w:r w:rsidRPr="004056F5">
              <w:rPr>
                <w:rFonts w:ascii="Arial" w:hAnsi="Arial" w:cs="Arial"/>
                <w:sz w:val="20"/>
                <w:szCs w:val="20"/>
              </w:rPr>
              <w:t>touching</w:t>
            </w:r>
            <w:r w:rsidRPr="004056F5">
              <w:rPr>
                <w:rFonts w:ascii="Arial" w:hAnsi="Arial" w:cs="Arial"/>
                <w:spacing w:val="-4"/>
                <w:sz w:val="20"/>
                <w:szCs w:val="20"/>
              </w:rPr>
              <w:t xml:space="preserve"> </w:t>
            </w:r>
            <w:r w:rsidRPr="004056F5">
              <w:rPr>
                <w:rFonts w:ascii="Arial" w:hAnsi="Arial" w:cs="Arial"/>
                <w:sz w:val="20"/>
                <w:szCs w:val="20"/>
              </w:rPr>
              <w:t>eyes,</w:t>
            </w:r>
            <w:r w:rsidRPr="004056F5">
              <w:rPr>
                <w:rFonts w:ascii="Arial" w:hAnsi="Arial" w:cs="Arial"/>
                <w:spacing w:val="-4"/>
                <w:sz w:val="20"/>
                <w:szCs w:val="20"/>
              </w:rPr>
              <w:t xml:space="preserve"> </w:t>
            </w:r>
            <w:r w:rsidRPr="004056F5">
              <w:rPr>
                <w:rFonts w:ascii="Arial" w:hAnsi="Arial" w:cs="Arial"/>
                <w:sz w:val="20"/>
                <w:szCs w:val="20"/>
              </w:rPr>
              <w:t>nose</w:t>
            </w:r>
            <w:r w:rsidRPr="004056F5">
              <w:rPr>
                <w:rFonts w:ascii="Arial" w:hAnsi="Arial" w:cs="Arial"/>
                <w:spacing w:val="1"/>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mouth</w:t>
            </w:r>
          </w:p>
          <w:p w:rsidRPr="004056F5" w:rsidR="00F33D7D" w:rsidP="00F33D7D" w:rsidRDefault="00F33D7D" w14:paraId="019DA21D" w14:textId="77777777">
            <w:pPr>
              <w:pStyle w:val="TableParagraph"/>
              <w:numPr>
                <w:ilvl w:val="0"/>
                <w:numId w:val="4"/>
              </w:numPr>
              <w:tabs>
                <w:tab w:val="left" w:pos="325"/>
              </w:tabs>
              <w:kinsoku w:val="0"/>
              <w:overflowPunct w:val="0"/>
              <w:spacing w:before="1"/>
              <w:ind w:right="564"/>
              <w:rPr>
                <w:rFonts w:ascii="Arial" w:hAnsi="Arial" w:cs="Arial"/>
                <w:sz w:val="20"/>
                <w:szCs w:val="20"/>
              </w:rPr>
            </w:pPr>
            <w:r w:rsidRPr="004056F5">
              <w:rPr>
                <w:rFonts w:ascii="Arial" w:hAnsi="Arial" w:cs="Arial"/>
                <w:sz w:val="20"/>
                <w:szCs w:val="20"/>
              </w:rPr>
              <w:t>Regular</w:t>
            </w:r>
            <w:r w:rsidRPr="004056F5">
              <w:rPr>
                <w:rFonts w:ascii="Arial" w:hAnsi="Arial" w:cs="Arial"/>
                <w:spacing w:val="-2"/>
                <w:sz w:val="20"/>
                <w:szCs w:val="20"/>
              </w:rPr>
              <w:t xml:space="preserve"> </w:t>
            </w: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hand</w:t>
            </w:r>
            <w:r w:rsidRPr="004056F5">
              <w:rPr>
                <w:rFonts w:ascii="Arial" w:hAnsi="Arial" w:cs="Arial"/>
                <w:spacing w:val="-3"/>
                <w:sz w:val="20"/>
                <w:szCs w:val="20"/>
              </w:rPr>
              <w:t xml:space="preserve"> </w:t>
            </w:r>
            <w:r w:rsidRPr="004056F5">
              <w:rPr>
                <w:rFonts w:ascii="Arial" w:hAnsi="Arial" w:cs="Arial"/>
                <w:sz w:val="20"/>
                <w:szCs w:val="20"/>
              </w:rPr>
              <w:t>sanitiser</w:t>
            </w:r>
            <w:r w:rsidRPr="004056F5">
              <w:rPr>
                <w:rFonts w:ascii="Arial" w:hAnsi="Arial" w:cs="Arial"/>
                <w:spacing w:val="-2"/>
                <w:sz w:val="20"/>
                <w:szCs w:val="20"/>
              </w:rPr>
              <w:t xml:space="preserve"> </w:t>
            </w:r>
            <w:r w:rsidRPr="004056F5">
              <w:rPr>
                <w:rFonts w:ascii="Arial" w:hAnsi="Arial" w:cs="Arial"/>
                <w:sz w:val="20"/>
                <w:szCs w:val="20"/>
              </w:rPr>
              <w:t>where</w:t>
            </w:r>
            <w:r w:rsidRPr="004056F5">
              <w:rPr>
                <w:rFonts w:ascii="Arial" w:hAnsi="Arial" w:cs="Arial"/>
                <w:spacing w:val="-3"/>
                <w:sz w:val="20"/>
                <w:szCs w:val="20"/>
              </w:rPr>
              <w:t xml:space="preserve"> </w:t>
            </w:r>
            <w:r w:rsidRPr="004056F5">
              <w:rPr>
                <w:rFonts w:ascii="Arial" w:hAnsi="Arial" w:cs="Arial"/>
                <w:sz w:val="20"/>
                <w:szCs w:val="20"/>
              </w:rPr>
              <w:t>hand</w:t>
            </w:r>
            <w:r w:rsidRPr="004056F5">
              <w:rPr>
                <w:rFonts w:ascii="Arial" w:hAnsi="Arial" w:cs="Arial"/>
                <w:spacing w:val="-3"/>
                <w:sz w:val="20"/>
                <w:szCs w:val="20"/>
              </w:rPr>
              <w:t xml:space="preserve"> </w:t>
            </w:r>
            <w:r w:rsidRPr="004056F5">
              <w:rPr>
                <w:rFonts w:ascii="Arial" w:hAnsi="Arial" w:cs="Arial"/>
                <w:sz w:val="20"/>
                <w:szCs w:val="20"/>
              </w:rPr>
              <w:t>washing</w:t>
            </w:r>
            <w:r w:rsidRPr="004056F5">
              <w:rPr>
                <w:rFonts w:ascii="Arial" w:hAnsi="Arial" w:cs="Arial"/>
                <w:spacing w:val="-4"/>
                <w:sz w:val="20"/>
                <w:szCs w:val="20"/>
              </w:rPr>
              <w:t xml:space="preserve"> </w:t>
            </w:r>
            <w:r w:rsidRPr="004056F5">
              <w:rPr>
                <w:rFonts w:ascii="Arial" w:hAnsi="Arial" w:cs="Arial"/>
                <w:sz w:val="20"/>
                <w:szCs w:val="20"/>
              </w:rPr>
              <w:t>is</w:t>
            </w:r>
            <w:r w:rsidRPr="004056F5">
              <w:rPr>
                <w:rFonts w:ascii="Arial" w:hAnsi="Arial" w:cs="Arial"/>
                <w:spacing w:val="-4"/>
                <w:sz w:val="20"/>
                <w:szCs w:val="20"/>
              </w:rPr>
              <w:t xml:space="preserve"> </w:t>
            </w:r>
            <w:r w:rsidRPr="004056F5">
              <w:rPr>
                <w:rFonts w:ascii="Arial" w:hAnsi="Arial" w:cs="Arial"/>
                <w:sz w:val="20"/>
                <w:szCs w:val="20"/>
              </w:rPr>
              <w:t>not</w:t>
            </w:r>
            <w:r w:rsidRPr="004056F5">
              <w:rPr>
                <w:rFonts w:ascii="Arial" w:hAnsi="Arial" w:cs="Arial"/>
                <w:spacing w:val="-38"/>
                <w:sz w:val="20"/>
                <w:szCs w:val="20"/>
              </w:rPr>
              <w:t xml:space="preserve"> </w:t>
            </w:r>
            <w:r w:rsidRPr="004056F5">
              <w:rPr>
                <w:rFonts w:ascii="Arial" w:hAnsi="Arial" w:cs="Arial"/>
                <w:sz w:val="20"/>
                <w:szCs w:val="20"/>
              </w:rPr>
              <w:t>available.</w:t>
            </w:r>
          </w:p>
        </w:tc>
        <w:tc>
          <w:tcPr>
            <w:tcW w:w="3539"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1760D1EF" w14:textId="1F9292AF">
            <w:pPr>
              <w:pStyle w:val="TableParagraph"/>
              <w:kinsoku w:val="0"/>
              <w:overflowPunct w:val="0"/>
              <w:spacing w:before="50"/>
              <w:ind w:left="83"/>
              <w:rPr>
                <w:rFonts w:ascii="Arial" w:hAnsi="Arial" w:cs="Arial"/>
                <w:sz w:val="20"/>
                <w:szCs w:val="20"/>
              </w:rPr>
            </w:pPr>
            <w:r w:rsidRPr="004056F5">
              <w:rPr>
                <w:rFonts w:ascii="Arial" w:hAnsi="Arial" w:cs="Arial"/>
                <w:sz w:val="20"/>
                <w:szCs w:val="20"/>
              </w:rPr>
              <w:t>Staff</w:t>
            </w:r>
            <w:r w:rsidRPr="004056F5">
              <w:rPr>
                <w:rFonts w:ascii="Arial" w:hAnsi="Arial" w:cs="Arial"/>
                <w:spacing w:val="-3"/>
                <w:sz w:val="20"/>
                <w:szCs w:val="20"/>
              </w:rPr>
              <w:t xml:space="preserve"> </w:t>
            </w:r>
            <w:r w:rsidRPr="004056F5">
              <w:rPr>
                <w:rFonts w:ascii="Arial" w:hAnsi="Arial" w:cs="Arial"/>
                <w:sz w:val="20"/>
                <w:szCs w:val="20"/>
              </w:rPr>
              <w:t>reminded</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3"/>
                <w:sz w:val="20"/>
                <w:szCs w:val="20"/>
              </w:rPr>
              <w:t xml:space="preserve"> </w:t>
            </w:r>
            <w:r w:rsidRPr="004056F5">
              <w:rPr>
                <w:rFonts w:ascii="Arial" w:hAnsi="Arial" w:cs="Arial"/>
                <w:sz w:val="20"/>
                <w:szCs w:val="20"/>
              </w:rPr>
              <w:t>implement</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“Catch</w:t>
            </w:r>
            <w:r w:rsidRPr="004056F5">
              <w:rPr>
                <w:rFonts w:ascii="Arial" w:hAnsi="Arial" w:cs="Arial"/>
                <w:spacing w:val="-3"/>
                <w:sz w:val="20"/>
                <w:szCs w:val="20"/>
              </w:rPr>
              <w:t xml:space="preserve"> </w:t>
            </w:r>
            <w:r w:rsidRPr="004056F5">
              <w:rPr>
                <w:rFonts w:ascii="Arial" w:hAnsi="Arial" w:cs="Arial"/>
                <w:sz w:val="20"/>
                <w:szCs w:val="20"/>
              </w:rPr>
              <w:t>It,</w:t>
            </w:r>
            <w:r w:rsidRPr="004056F5">
              <w:rPr>
                <w:rFonts w:ascii="Arial" w:hAnsi="Arial" w:cs="Arial"/>
                <w:spacing w:val="-3"/>
                <w:sz w:val="20"/>
                <w:szCs w:val="20"/>
              </w:rPr>
              <w:t xml:space="preserve"> </w:t>
            </w:r>
            <w:r w:rsidRPr="004056F5">
              <w:rPr>
                <w:rFonts w:ascii="Arial" w:hAnsi="Arial" w:cs="Arial"/>
                <w:sz w:val="20"/>
                <w:szCs w:val="20"/>
              </w:rPr>
              <w:t>Bin</w:t>
            </w:r>
            <w:r w:rsidRPr="004056F5">
              <w:rPr>
                <w:rFonts w:ascii="Arial" w:hAnsi="Arial" w:cs="Arial"/>
                <w:spacing w:val="-3"/>
                <w:sz w:val="20"/>
                <w:szCs w:val="20"/>
              </w:rPr>
              <w:t xml:space="preserve"> </w:t>
            </w:r>
            <w:r w:rsidRPr="004056F5">
              <w:rPr>
                <w:rFonts w:ascii="Arial" w:hAnsi="Arial" w:cs="Arial"/>
                <w:sz w:val="20"/>
                <w:szCs w:val="20"/>
              </w:rPr>
              <w:t>it,</w:t>
            </w:r>
            <w:r w:rsidRPr="004056F5">
              <w:rPr>
                <w:rFonts w:ascii="Arial" w:hAnsi="Arial" w:cs="Arial"/>
                <w:spacing w:val="-2"/>
                <w:sz w:val="20"/>
                <w:szCs w:val="20"/>
              </w:rPr>
              <w:t xml:space="preserve"> </w:t>
            </w:r>
            <w:r w:rsidRPr="004056F5">
              <w:rPr>
                <w:rFonts w:ascii="Arial" w:hAnsi="Arial" w:cs="Arial"/>
                <w:sz w:val="20"/>
                <w:szCs w:val="20"/>
              </w:rPr>
              <w:t>Kill</w:t>
            </w:r>
            <w:r w:rsidR="00745F0D">
              <w:rPr>
                <w:rFonts w:ascii="Arial" w:hAnsi="Arial" w:cs="Arial"/>
                <w:sz w:val="20"/>
                <w:szCs w:val="20"/>
              </w:rPr>
              <w:t xml:space="preserve"> </w:t>
            </w:r>
            <w:r w:rsidRPr="004056F5">
              <w:rPr>
                <w:rFonts w:ascii="Arial" w:hAnsi="Arial" w:cs="Arial"/>
                <w:spacing w:val="-38"/>
                <w:sz w:val="20"/>
                <w:szCs w:val="20"/>
              </w:rPr>
              <w:t xml:space="preserve"> </w:t>
            </w:r>
            <w:r w:rsidRPr="004056F5">
              <w:rPr>
                <w:rFonts w:ascii="Arial" w:hAnsi="Arial" w:cs="Arial"/>
                <w:sz w:val="20"/>
                <w:szCs w:val="20"/>
              </w:rPr>
              <w:t>it”</w:t>
            </w:r>
            <w:r w:rsidRPr="004056F5">
              <w:rPr>
                <w:rFonts w:ascii="Arial" w:hAnsi="Arial" w:cs="Arial"/>
                <w:spacing w:val="-3"/>
                <w:sz w:val="20"/>
                <w:szCs w:val="20"/>
              </w:rPr>
              <w:t xml:space="preserve"> </w:t>
            </w:r>
            <w:r w:rsidRPr="004056F5">
              <w:rPr>
                <w:rFonts w:ascii="Arial" w:hAnsi="Arial" w:cs="Arial"/>
                <w:sz w:val="20"/>
                <w:szCs w:val="20"/>
              </w:rPr>
              <w:t>method</w:t>
            </w:r>
            <w:r w:rsidRPr="004056F5">
              <w:rPr>
                <w:rFonts w:ascii="Arial" w:hAnsi="Arial" w:cs="Arial"/>
                <w:spacing w:val="-1"/>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wash</w:t>
            </w:r>
            <w:r w:rsidRPr="004056F5">
              <w:rPr>
                <w:rFonts w:ascii="Arial" w:hAnsi="Arial" w:cs="Arial"/>
                <w:spacing w:val="-1"/>
                <w:sz w:val="20"/>
                <w:szCs w:val="20"/>
              </w:rPr>
              <w:t xml:space="preserve"> </w:t>
            </w:r>
            <w:r w:rsidRPr="004056F5">
              <w:rPr>
                <w:rFonts w:ascii="Arial" w:hAnsi="Arial" w:cs="Arial"/>
                <w:sz w:val="20"/>
                <w:szCs w:val="20"/>
              </w:rPr>
              <w:t>hands</w:t>
            </w:r>
            <w:r w:rsidRPr="004056F5">
              <w:rPr>
                <w:rFonts w:ascii="Arial" w:hAnsi="Arial" w:cs="Arial"/>
                <w:spacing w:val="-2"/>
                <w:sz w:val="20"/>
                <w:szCs w:val="20"/>
              </w:rPr>
              <w:t xml:space="preserve"> </w:t>
            </w:r>
            <w:r w:rsidRPr="004056F5">
              <w:rPr>
                <w:rFonts w:ascii="Arial" w:hAnsi="Arial" w:cs="Arial"/>
                <w:sz w:val="20"/>
                <w:szCs w:val="20"/>
              </w:rPr>
              <w:t>regularly</w:t>
            </w:r>
          </w:p>
          <w:p w:rsidRPr="004056F5" w:rsidR="00F33D7D" w:rsidP="00F33D7D" w:rsidRDefault="00F33D7D" w14:paraId="7862756B" w14:textId="77777777">
            <w:pPr>
              <w:pStyle w:val="TableParagraph"/>
              <w:kinsoku w:val="0"/>
              <w:overflowPunct w:val="0"/>
              <w:spacing w:before="50"/>
              <w:ind w:left="83"/>
              <w:rPr>
                <w:rFonts w:ascii="Arial" w:hAnsi="Arial" w:cs="Arial"/>
                <w:sz w:val="20"/>
                <w:szCs w:val="20"/>
              </w:rPr>
            </w:pPr>
          </w:p>
          <w:p w:rsidRPr="004056F5" w:rsidR="00F33D7D" w:rsidP="00F33D7D" w:rsidRDefault="00F33D7D" w14:paraId="743F8D08" w14:textId="77777777">
            <w:pPr>
              <w:pStyle w:val="TableParagraph"/>
              <w:kinsoku w:val="0"/>
              <w:overflowPunct w:val="0"/>
              <w:ind w:left="83"/>
              <w:rPr>
                <w:rFonts w:ascii="Arial" w:hAnsi="Arial" w:cs="Arial"/>
                <w:sz w:val="20"/>
                <w:szCs w:val="20"/>
              </w:rPr>
            </w:pPr>
            <w:r w:rsidRPr="004056F5">
              <w:rPr>
                <w:rFonts w:ascii="Arial" w:hAnsi="Arial" w:cs="Arial"/>
                <w:sz w:val="20"/>
                <w:szCs w:val="20"/>
              </w:rPr>
              <w:t>Managers must</w:t>
            </w:r>
            <w:r w:rsidRPr="004056F5">
              <w:rPr>
                <w:rFonts w:ascii="Arial" w:hAnsi="Arial" w:cs="Arial"/>
                <w:spacing w:val="-4"/>
                <w:sz w:val="20"/>
                <w:szCs w:val="20"/>
              </w:rPr>
              <w:t xml:space="preserve"> </w:t>
            </w:r>
            <w:r w:rsidRPr="004056F5">
              <w:rPr>
                <w:rFonts w:ascii="Arial" w:hAnsi="Arial" w:cs="Arial"/>
                <w:sz w:val="20"/>
                <w:szCs w:val="20"/>
              </w:rPr>
              <w:t>ensure</w:t>
            </w:r>
            <w:r w:rsidRPr="004056F5">
              <w:rPr>
                <w:rFonts w:ascii="Arial" w:hAnsi="Arial" w:cs="Arial"/>
                <w:spacing w:val="-3"/>
                <w:sz w:val="20"/>
                <w:szCs w:val="20"/>
              </w:rPr>
              <w:t xml:space="preserve"> </w:t>
            </w:r>
            <w:r w:rsidRPr="004056F5">
              <w:rPr>
                <w:rFonts w:ascii="Arial" w:hAnsi="Arial" w:cs="Arial"/>
                <w:sz w:val="20"/>
                <w:szCs w:val="20"/>
              </w:rPr>
              <w:t>appropriate</w:t>
            </w:r>
            <w:r w:rsidRPr="004056F5">
              <w:rPr>
                <w:rFonts w:ascii="Arial" w:hAnsi="Arial" w:cs="Arial"/>
                <w:spacing w:val="-4"/>
                <w:sz w:val="20"/>
                <w:szCs w:val="20"/>
              </w:rPr>
              <w:t xml:space="preserve"> </w:t>
            </w:r>
            <w:r w:rsidRPr="004056F5">
              <w:rPr>
                <w:rFonts w:ascii="Arial" w:hAnsi="Arial" w:cs="Arial"/>
                <w:sz w:val="20"/>
                <w:szCs w:val="20"/>
              </w:rPr>
              <w:t>controls</w:t>
            </w:r>
            <w:r w:rsidRPr="004056F5">
              <w:rPr>
                <w:rFonts w:ascii="Arial" w:hAnsi="Arial" w:cs="Arial"/>
                <w:spacing w:val="-4"/>
                <w:sz w:val="20"/>
                <w:szCs w:val="20"/>
              </w:rPr>
              <w:t xml:space="preserve"> </w:t>
            </w:r>
            <w:r w:rsidRPr="004056F5">
              <w:rPr>
                <w:rFonts w:ascii="Arial" w:hAnsi="Arial" w:cs="Arial"/>
                <w:sz w:val="20"/>
                <w:szCs w:val="20"/>
              </w:rPr>
              <w:t>are</w:t>
            </w:r>
            <w:r w:rsidRPr="004056F5">
              <w:rPr>
                <w:rFonts w:ascii="Arial" w:hAnsi="Arial" w:cs="Arial"/>
                <w:spacing w:val="-3"/>
                <w:sz w:val="20"/>
                <w:szCs w:val="20"/>
              </w:rPr>
              <w:t xml:space="preserve"> </w:t>
            </w:r>
            <w:r w:rsidRPr="004056F5">
              <w:rPr>
                <w:rFonts w:ascii="Arial" w:hAnsi="Arial" w:cs="Arial"/>
                <w:sz w:val="20"/>
                <w:szCs w:val="20"/>
              </w:rPr>
              <w:t>in place</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monitor</w:t>
            </w:r>
            <w:r w:rsidRPr="004056F5">
              <w:rPr>
                <w:rFonts w:ascii="Arial" w:hAnsi="Arial" w:cs="Arial"/>
                <w:spacing w:val="-2"/>
                <w:sz w:val="20"/>
                <w:szCs w:val="20"/>
              </w:rPr>
              <w:t xml:space="preserve"> </w:t>
            </w:r>
            <w:r w:rsidRPr="004056F5">
              <w:rPr>
                <w:rFonts w:ascii="Arial" w:hAnsi="Arial" w:cs="Arial"/>
                <w:sz w:val="20"/>
                <w:szCs w:val="20"/>
              </w:rPr>
              <w:t>their</w:t>
            </w:r>
            <w:r w:rsidRPr="004056F5">
              <w:rPr>
                <w:rFonts w:ascii="Arial" w:hAnsi="Arial" w:cs="Arial"/>
                <w:spacing w:val="-3"/>
                <w:sz w:val="20"/>
                <w:szCs w:val="20"/>
              </w:rPr>
              <w:t xml:space="preserve"> </w:t>
            </w:r>
            <w:r w:rsidRPr="004056F5">
              <w:rPr>
                <w:rFonts w:ascii="Arial" w:hAnsi="Arial" w:cs="Arial"/>
                <w:sz w:val="20"/>
                <w:szCs w:val="20"/>
              </w:rPr>
              <w:t>effectiveness</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taken</w:t>
            </w:r>
            <w:r w:rsidRPr="004056F5">
              <w:rPr>
                <w:rFonts w:ascii="Arial" w:hAnsi="Arial" w:cs="Arial"/>
                <w:spacing w:val="-38"/>
                <w:sz w:val="20"/>
                <w:szCs w:val="20"/>
              </w:rPr>
              <w:t xml:space="preserve"> </w:t>
            </w:r>
            <w:r w:rsidRPr="004056F5">
              <w:rPr>
                <w:rFonts w:ascii="Arial" w:hAnsi="Arial" w:cs="Arial"/>
                <w:sz w:val="20"/>
                <w:szCs w:val="20"/>
              </w:rPr>
              <w:t>appropriate</w:t>
            </w:r>
            <w:r w:rsidRPr="004056F5">
              <w:rPr>
                <w:rFonts w:ascii="Arial" w:hAnsi="Arial" w:cs="Arial"/>
                <w:spacing w:val="-2"/>
                <w:sz w:val="20"/>
                <w:szCs w:val="20"/>
              </w:rPr>
              <w:t xml:space="preserve"> </w:t>
            </w:r>
            <w:r w:rsidRPr="004056F5">
              <w:rPr>
                <w:rFonts w:ascii="Arial" w:hAnsi="Arial" w:cs="Arial"/>
                <w:sz w:val="20"/>
                <w:szCs w:val="20"/>
              </w:rPr>
              <w:t>actions</w:t>
            </w:r>
            <w:r w:rsidRPr="004056F5">
              <w:rPr>
                <w:rFonts w:ascii="Arial" w:hAnsi="Arial" w:cs="Arial"/>
                <w:spacing w:val="-2"/>
                <w:sz w:val="20"/>
                <w:szCs w:val="20"/>
              </w:rPr>
              <w:t xml:space="preserve"> </w:t>
            </w:r>
            <w:r w:rsidRPr="004056F5">
              <w:rPr>
                <w:rFonts w:ascii="Arial" w:hAnsi="Arial" w:cs="Arial"/>
                <w:sz w:val="20"/>
                <w:szCs w:val="20"/>
              </w:rPr>
              <w:t>where required</w:t>
            </w:r>
          </w:p>
        </w:tc>
        <w:tc>
          <w:tcPr>
            <w:tcW w:w="42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45125794"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6BB6A35A" w14:textId="77777777">
            <w:pPr>
              <w:pStyle w:val="TableParagraph"/>
              <w:kinsoku w:val="0"/>
              <w:overflowPunct w:val="0"/>
              <w:spacing w:before="51"/>
              <w:rPr>
                <w:rFonts w:ascii="Arial" w:hAnsi="Arial" w:cs="Arial"/>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F33D7D" w:rsidP="00F33D7D" w:rsidRDefault="00F33D7D" w14:paraId="58A5A4B0" w14:textId="77777777">
            <w:pPr>
              <w:pStyle w:val="TableParagraph"/>
              <w:kinsoku w:val="0"/>
              <w:overflowPunct w:val="0"/>
              <w:rPr>
                <w:rFonts w:ascii="Arial" w:hAnsi="Arial" w:cs="Arial"/>
                <w:sz w:val="20"/>
                <w:szCs w:val="20"/>
              </w:rPr>
            </w:pPr>
          </w:p>
        </w:tc>
      </w:tr>
      <w:tr w:rsidRPr="004056F5" w:rsidR="00306BD7" w:rsidTr="00A72D73" w14:paraId="0815E72F" w14:textId="77777777">
        <w:trPr>
          <w:trHeight w:val="6950"/>
        </w:trPr>
        <w:tc>
          <w:tcPr>
            <w:tcW w:w="1996"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0A83A2A9" w14:textId="77777777">
            <w:pPr>
              <w:pStyle w:val="TableParagraph"/>
              <w:numPr>
                <w:ilvl w:val="0"/>
                <w:numId w:val="9"/>
              </w:numPr>
              <w:kinsoku w:val="0"/>
              <w:overflowPunct w:val="0"/>
              <w:spacing w:before="54"/>
              <w:ind w:right="573"/>
              <w:rPr>
                <w:rFonts w:ascii="Arial" w:hAnsi="Arial" w:cs="Arial"/>
                <w:b/>
                <w:bCs/>
                <w:sz w:val="20"/>
                <w:szCs w:val="20"/>
              </w:rPr>
            </w:pPr>
            <w:r w:rsidRPr="004056F5">
              <w:rPr>
                <w:rFonts w:ascii="Arial" w:hAnsi="Arial" w:cs="Arial"/>
                <w:b/>
                <w:bCs/>
                <w:sz w:val="20"/>
                <w:szCs w:val="20"/>
              </w:rPr>
              <w:lastRenderedPageBreak/>
              <w:t>Infection</w:t>
            </w:r>
            <w:r w:rsidRPr="004056F5">
              <w:rPr>
                <w:rFonts w:ascii="Arial" w:hAnsi="Arial" w:cs="Arial"/>
                <w:b/>
                <w:bCs/>
                <w:spacing w:val="-38"/>
                <w:sz w:val="20"/>
                <w:szCs w:val="20"/>
              </w:rPr>
              <w:t xml:space="preserve"> </w:t>
            </w:r>
            <w:r w:rsidRPr="004056F5">
              <w:rPr>
                <w:rFonts w:ascii="Arial" w:hAnsi="Arial" w:cs="Arial"/>
                <w:b/>
                <w:bCs/>
                <w:sz w:val="20"/>
                <w:szCs w:val="20"/>
              </w:rPr>
              <w:t>Control-</w:t>
            </w:r>
          </w:p>
          <w:p w:rsidRPr="004056F5" w:rsidR="00306BD7" w:rsidP="00306BD7" w:rsidRDefault="00306BD7" w14:paraId="7703D5ED" w14:textId="77777777">
            <w:pPr>
              <w:pStyle w:val="TableParagraph"/>
              <w:kinsoku w:val="0"/>
              <w:overflowPunct w:val="0"/>
              <w:spacing w:before="54"/>
              <w:ind w:left="360" w:right="573"/>
              <w:rPr>
                <w:rFonts w:ascii="Arial" w:hAnsi="Arial" w:cs="Arial"/>
                <w:b/>
                <w:bCs/>
                <w:sz w:val="20"/>
                <w:szCs w:val="20"/>
              </w:rPr>
            </w:pPr>
          </w:p>
          <w:p w:rsidRPr="004056F5" w:rsidR="00306BD7" w:rsidP="00306BD7" w:rsidRDefault="00306BD7" w14:paraId="6932EF90" w14:textId="77777777">
            <w:pPr>
              <w:pStyle w:val="TableParagraph"/>
              <w:kinsoku w:val="0"/>
              <w:overflowPunct w:val="0"/>
              <w:spacing w:before="54"/>
              <w:ind w:left="360" w:right="573"/>
              <w:rPr>
                <w:rFonts w:ascii="Arial" w:hAnsi="Arial" w:cs="Arial"/>
                <w:b/>
                <w:bCs/>
                <w:sz w:val="20"/>
                <w:szCs w:val="20"/>
              </w:rPr>
            </w:pPr>
            <w:r w:rsidRPr="004056F5">
              <w:rPr>
                <w:rFonts w:ascii="Arial" w:hAnsi="Arial" w:cs="Arial"/>
                <w:b/>
                <w:bCs/>
                <w:sz w:val="20"/>
                <w:szCs w:val="20"/>
              </w:rPr>
              <w:t>Those displaying</w:t>
            </w:r>
            <w:r w:rsidRPr="004056F5">
              <w:rPr>
                <w:rFonts w:ascii="Arial" w:hAnsi="Arial" w:cs="Arial"/>
                <w:b/>
                <w:bCs/>
                <w:spacing w:val="-38"/>
                <w:sz w:val="20"/>
                <w:szCs w:val="20"/>
              </w:rPr>
              <w:t xml:space="preserve"> </w:t>
            </w:r>
            <w:r w:rsidRPr="004056F5">
              <w:rPr>
                <w:rFonts w:ascii="Arial" w:hAnsi="Arial" w:cs="Arial"/>
                <w:b/>
                <w:bCs/>
                <w:sz w:val="20"/>
                <w:szCs w:val="20"/>
              </w:rPr>
              <w:t>symptoms of t</w:t>
            </w:r>
            <w:r w:rsidRPr="004056F5" w:rsidR="00F95FD4">
              <w:rPr>
                <w:rFonts w:ascii="Arial" w:hAnsi="Arial" w:cs="Arial"/>
                <w:b/>
                <w:bCs/>
                <w:sz w:val="20"/>
                <w:szCs w:val="20"/>
              </w:rPr>
              <w:t>he virus</w:t>
            </w:r>
          </w:p>
        </w:tc>
        <w:tc>
          <w:tcPr>
            <w:tcW w:w="1417"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621D5AED" w14:textId="77777777">
            <w:pPr>
              <w:pStyle w:val="TableParagraph"/>
              <w:kinsoku w:val="0"/>
              <w:overflowPunct w:val="0"/>
              <w:spacing w:before="54"/>
              <w:ind w:left="84"/>
              <w:rPr>
                <w:rFonts w:ascii="Arial" w:hAnsi="Arial" w:cs="Arial"/>
                <w:sz w:val="20"/>
                <w:szCs w:val="20"/>
              </w:rPr>
            </w:pPr>
            <w:r w:rsidRPr="004056F5">
              <w:rPr>
                <w:rFonts w:ascii="Arial" w:hAnsi="Arial" w:cs="Arial"/>
                <w:sz w:val="20"/>
                <w:szCs w:val="20"/>
              </w:rPr>
              <w:t>Employees</w:t>
            </w:r>
          </w:p>
          <w:p w:rsidRPr="004056F5" w:rsidR="00306BD7" w:rsidP="00306BD7" w:rsidRDefault="00306BD7" w14:paraId="1B361A5B" w14:textId="77777777">
            <w:pPr>
              <w:pStyle w:val="TableParagraph"/>
              <w:kinsoku w:val="0"/>
              <w:overflowPunct w:val="0"/>
              <w:spacing w:before="2"/>
              <w:rPr>
                <w:rFonts w:ascii="Arial" w:hAnsi="Arial" w:cs="Arial"/>
                <w:sz w:val="20"/>
                <w:szCs w:val="20"/>
              </w:rPr>
            </w:pPr>
          </w:p>
          <w:p w:rsidRPr="004056F5" w:rsidR="00306BD7" w:rsidP="00306BD7" w:rsidRDefault="00306BD7" w14:paraId="059DC9E3" w14:textId="77777777">
            <w:pPr>
              <w:pStyle w:val="TableParagraph"/>
              <w:kinsoku w:val="0"/>
              <w:overflowPunct w:val="0"/>
              <w:ind w:left="84"/>
              <w:rPr>
                <w:rFonts w:ascii="Arial" w:hAnsi="Arial" w:cs="Arial"/>
                <w:sz w:val="20"/>
                <w:szCs w:val="20"/>
              </w:rPr>
            </w:pPr>
            <w:r w:rsidRPr="004056F5">
              <w:rPr>
                <w:rFonts w:ascii="Arial" w:hAnsi="Arial" w:cs="Arial"/>
                <w:sz w:val="20"/>
                <w:szCs w:val="20"/>
              </w:rPr>
              <w:t>Volunteers</w:t>
            </w:r>
          </w:p>
          <w:p w:rsidRPr="004056F5" w:rsidR="00306BD7" w:rsidP="00306BD7" w:rsidRDefault="00306BD7" w14:paraId="1156BF1E" w14:textId="77777777">
            <w:pPr>
              <w:pStyle w:val="TableParagraph"/>
              <w:kinsoku w:val="0"/>
              <w:overflowPunct w:val="0"/>
              <w:spacing w:before="9"/>
              <w:rPr>
                <w:rFonts w:ascii="Arial" w:hAnsi="Arial" w:cs="Arial"/>
                <w:sz w:val="20"/>
                <w:szCs w:val="20"/>
              </w:rPr>
            </w:pPr>
          </w:p>
          <w:p w:rsidRPr="004056F5" w:rsidR="00306BD7" w:rsidP="00306BD7" w:rsidRDefault="00306BD7" w14:paraId="47EE9779" w14:textId="77777777">
            <w:pPr>
              <w:pStyle w:val="TableParagraph"/>
              <w:kinsoku w:val="0"/>
              <w:overflowPunct w:val="0"/>
              <w:spacing w:line="220" w:lineRule="atLeast"/>
              <w:ind w:left="84" w:right="270"/>
              <w:rPr>
                <w:rFonts w:ascii="Arial" w:hAnsi="Arial" w:cs="Arial"/>
                <w:sz w:val="20"/>
                <w:szCs w:val="20"/>
              </w:rPr>
            </w:pPr>
            <w:r w:rsidRPr="004056F5">
              <w:rPr>
                <w:rFonts w:ascii="Arial" w:hAnsi="Arial" w:cs="Arial"/>
                <w:sz w:val="20"/>
                <w:szCs w:val="20"/>
              </w:rPr>
              <w:t>Members of</w:t>
            </w:r>
            <w:r w:rsidRPr="004056F5">
              <w:rPr>
                <w:rFonts w:ascii="Arial" w:hAnsi="Arial" w:cs="Arial"/>
                <w:spacing w:val="-38"/>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public</w:t>
            </w:r>
          </w:p>
          <w:p w:rsidRPr="004056F5" w:rsidR="00306BD7" w:rsidP="00306BD7" w:rsidRDefault="00306BD7" w14:paraId="2735D1ED" w14:textId="77777777">
            <w:pPr>
              <w:pStyle w:val="TableParagraph"/>
              <w:kinsoku w:val="0"/>
              <w:overflowPunct w:val="0"/>
              <w:spacing w:before="1"/>
              <w:rPr>
                <w:rFonts w:ascii="Arial" w:hAnsi="Arial" w:cs="Arial"/>
                <w:sz w:val="20"/>
                <w:szCs w:val="20"/>
              </w:rPr>
            </w:pPr>
          </w:p>
          <w:p w:rsidRPr="004056F5" w:rsidR="00306BD7" w:rsidP="00306BD7" w:rsidRDefault="00306BD7" w14:paraId="56C34A30" w14:textId="77777777">
            <w:pPr>
              <w:pStyle w:val="TableParagraph"/>
              <w:kinsoku w:val="0"/>
              <w:overflowPunct w:val="0"/>
              <w:spacing w:line="237" w:lineRule="auto"/>
              <w:ind w:left="84" w:right="405"/>
              <w:rPr>
                <w:rFonts w:ascii="Arial" w:hAnsi="Arial" w:cs="Arial"/>
                <w:sz w:val="20"/>
                <w:szCs w:val="20"/>
              </w:rPr>
            </w:pP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pacing w:val="-1"/>
                <w:sz w:val="20"/>
                <w:szCs w:val="20"/>
              </w:rPr>
              <w:t>household</w:t>
            </w:r>
            <w:r w:rsidRPr="004056F5">
              <w:rPr>
                <w:rFonts w:ascii="Arial" w:hAnsi="Arial" w:cs="Arial"/>
                <w:spacing w:val="-38"/>
                <w:sz w:val="20"/>
                <w:szCs w:val="20"/>
              </w:rPr>
              <w:t xml:space="preserve"> </w:t>
            </w:r>
            <w:r w:rsidRPr="004056F5">
              <w:rPr>
                <w:rFonts w:ascii="Arial" w:hAnsi="Arial" w:cs="Arial"/>
                <w:sz w:val="20"/>
                <w:szCs w:val="20"/>
              </w:rPr>
              <w:t>members</w:t>
            </w:r>
          </w:p>
        </w:tc>
        <w:tc>
          <w:tcPr>
            <w:tcW w:w="1985"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1D01EC28" w14:textId="77777777">
            <w:pPr>
              <w:pStyle w:val="TableParagraph"/>
              <w:kinsoku w:val="0"/>
              <w:overflowPunct w:val="0"/>
              <w:spacing w:before="54"/>
              <w:ind w:left="84" w:right="41"/>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or contract COVID-19</w:t>
            </w:r>
            <w:r w:rsidRPr="004056F5">
              <w:rPr>
                <w:rFonts w:ascii="Arial" w:hAnsi="Arial" w:cs="Arial"/>
                <w:spacing w:val="-38"/>
                <w:sz w:val="20"/>
                <w:szCs w:val="20"/>
              </w:rPr>
              <w:t xml:space="preserve"> </w:t>
            </w:r>
            <w:r w:rsidRPr="004056F5">
              <w:rPr>
                <w:rFonts w:ascii="Arial" w:hAnsi="Arial" w:cs="Arial"/>
                <w:sz w:val="20"/>
                <w:szCs w:val="20"/>
              </w:rPr>
              <w:t>while undertaking their</w:t>
            </w:r>
            <w:r w:rsidRPr="004056F5">
              <w:rPr>
                <w:rFonts w:ascii="Arial" w:hAnsi="Arial" w:cs="Arial"/>
                <w:spacing w:val="1"/>
                <w:sz w:val="20"/>
                <w:szCs w:val="20"/>
              </w:rPr>
              <w:t xml:space="preserve"> </w:t>
            </w:r>
            <w:r w:rsidRPr="004056F5">
              <w:rPr>
                <w:rFonts w:ascii="Arial" w:hAnsi="Arial" w:cs="Arial"/>
                <w:sz w:val="20"/>
                <w:szCs w:val="20"/>
              </w:rPr>
              <w:t>duties and when at</w:t>
            </w:r>
            <w:r w:rsidRPr="004056F5">
              <w:rPr>
                <w:rFonts w:ascii="Arial" w:hAnsi="Arial" w:cs="Arial"/>
                <w:spacing w:val="1"/>
                <w:sz w:val="20"/>
                <w:szCs w:val="20"/>
              </w:rPr>
              <w:t xml:space="preserve"> </w:t>
            </w:r>
            <w:r w:rsidRPr="004056F5">
              <w:rPr>
                <w:rFonts w:ascii="Arial" w:hAnsi="Arial" w:cs="Arial"/>
                <w:sz w:val="20"/>
                <w:szCs w:val="20"/>
              </w:rPr>
              <w:t>home</w:t>
            </w:r>
          </w:p>
        </w:tc>
        <w:tc>
          <w:tcPr>
            <w:tcW w:w="4961"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6DCD7067" w14:textId="77777777">
            <w:pPr>
              <w:pStyle w:val="TableParagraph"/>
              <w:kinsoku w:val="0"/>
              <w:overflowPunct w:val="0"/>
              <w:spacing w:before="54"/>
              <w:ind w:left="78" w:right="163"/>
              <w:rPr>
                <w:rFonts w:ascii="Arial" w:hAnsi="Arial" w:cs="Arial"/>
                <w:sz w:val="20"/>
                <w:szCs w:val="20"/>
              </w:rPr>
            </w:pPr>
            <w:r w:rsidRPr="004056F5">
              <w:rPr>
                <w:rFonts w:ascii="Arial" w:hAnsi="Arial" w:cs="Arial"/>
                <w:sz w:val="20"/>
                <w:szCs w:val="20"/>
              </w:rPr>
              <w:t>Staff must advise their line manager immediately if they are</w:t>
            </w:r>
            <w:r w:rsidRPr="004056F5">
              <w:rPr>
                <w:rFonts w:ascii="Arial" w:hAnsi="Arial" w:cs="Arial"/>
                <w:spacing w:val="1"/>
                <w:sz w:val="20"/>
                <w:szCs w:val="20"/>
              </w:rPr>
              <w:t xml:space="preserve"> </w:t>
            </w:r>
            <w:r w:rsidRPr="004056F5">
              <w:rPr>
                <w:rFonts w:ascii="Arial" w:hAnsi="Arial" w:cs="Arial"/>
                <w:sz w:val="20"/>
                <w:szCs w:val="20"/>
              </w:rPr>
              <w:t>displaying</w:t>
            </w:r>
            <w:r w:rsidRPr="004056F5">
              <w:rPr>
                <w:rFonts w:ascii="Arial" w:hAnsi="Arial" w:cs="Arial"/>
                <w:spacing w:val="-5"/>
                <w:sz w:val="20"/>
                <w:szCs w:val="20"/>
              </w:rPr>
              <w:t xml:space="preserve"> </w:t>
            </w:r>
            <w:r w:rsidRPr="004056F5">
              <w:rPr>
                <w:rFonts w:ascii="Arial" w:hAnsi="Arial" w:cs="Arial"/>
                <w:sz w:val="20"/>
                <w:szCs w:val="20"/>
              </w:rPr>
              <w:t>any</w:t>
            </w:r>
            <w:r w:rsidRPr="004056F5">
              <w:rPr>
                <w:rFonts w:ascii="Arial" w:hAnsi="Arial" w:cs="Arial"/>
                <w:spacing w:val="-6"/>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above</w:t>
            </w:r>
            <w:r w:rsidRPr="004056F5">
              <w:rPr>
                <w:rFonts w:ascii="Arial" w:hAnsi="Arial" w:cs="Arial"/>
                <w:spacing w:val="-4"/>
                <w:sz w:val="20"/>
                <w:szCs w:val="20"/>
              </w:rPr>
              <w:t xml:space="preserve"> </w:t>
            </w:r>
            <w:r w:rsidRPr="004056F5">
              <w:rPr>
                <w:rFonts w:ascii="Arial" w:hAnsi="Arial" w:cs="Arial"/>
                <w:sz w:val="20"/>
                <w:szCs w:val="20"/>
              </w:rPr>
              <w:t>or</w:t>
            </w:r>
            <w:r w:rsidRPr="004056F5">
              <w:rPr>
                <w:rFonts w:ascii="Arial" w:hAnsi="Arial" w:cs="Arial"/>
                <w:spacing w:val="-2"/>
                <w:sz w:val="20"/>
                <w:szCs w:val="20"/>
              </w:rPr>
              <w:t xml:space="preserve"> </w:t>
            </w:r>
            <w:r w:rsidRPr="004056F5">
              <w:rPr>
                <w:rFonts w:ascii="Arial" w:hAnsi="Arial" w:cs="Arial"/>
                <w:sz w:val="20"/>
                <w:szCs w:val="20"/>
              </w:rPr>
              <w:t>if someone</w:t>
            </w:r>
            <w:r w:rsidRPr="004056F5">
              <w:rPr>
                <w:rFonts w:ascii="Arial" w:hAnsi="Arial" w:cs="Arial"/>
                <w:spacing w:val="-3"/>
                <w:sz w:val="20"/>
                <w:szCs w:val="20"/>
              </w:rPr>
              <w:t xml:space="preserve"> </w:t>
            </w:r>
            <w:r w:rsidRPr="004056F5">
              <w:rPr>
                <w:rFonts w:ascii="Arial" w:hAnsi="Arial" w:cs="Arial"/>
                <w:sz w:val="20"/>
                <w:szCs w:val="20"/>
              </w:rPr>
              <w:t>within</w:t>
            </w:r>
            <w:r w:rsidRPr="004056F5">
              <w:rPr>
                <w:rFonts w:ascii="Arial" w:hAnsi="Arial" w:cs="Arial"/>
                <w:spacing w:val="-4"/>
                <w:sz w:val="20"/>
                <w:szCs w:val="20"/>
              </w:rPr>
              <w:t xml:space="preserve"> </w:t>
            </w:r>
            <w:r w:rsidRPr="004056F5">
              <w:rPr>
                <w:rFonts w:ascii="Arial" w:hAnsi="Arial" w:cs="Arial"/>
                <w:sz w:val="20"/>
                <w:szCs w:val="20"/>
              </w:rPr>
              <w:t>their</w:t>
            </w:r>
            <w:r w:rsidRPr="004056F5">
              <w:rPr>
                <w:rFonts w:ascii="Arial" w:hAnsi="Arial" w:cs="Arial"/>
                <w:spacing w:val="-3"/>
                <w:sz w:val="20"/>
                <w:szCs w:val="20"/>
              </w:rPr>
              <w:t xml:space="preserve"> </w:t>
            </w:r>
            <w:r w:rsidRPr="004056F5">
              <w:rPr>
                <w:rFonts w:ascii="Arial" w:hAnsi="Arial" w:cs="Arial"/>
                <w:sz w:val="20"/>
                <w:szCs w:val="20"/>
              </w:rPr>
              <w:t>household</w:t>
            </w:r>
            <w:r w:rsidRPr="004056F5">
              <w:rPr>
                <w:rFonts w:ascii="Arial" w:hAnsi="Arial" w:cs="Arial"/>
                <w:spacing w:val="-37"/>
                <w:sz w:val="20"/>
                <w:szCs w:val="20"/>
              </w:rPr>
              <w:t xml:space="preserve"> </w:t>
            </w:r>
            <w:r w:rsidRPr="004056F5">
              <w:rPr>
                <w:rFonts w:ascii="Arial" w:hAnsi="Arial" w:cs="Arial"/>
                <w:sz w:val="20"/>
                <w:szCs w:val="20"/>
              </w:rPr>
              <w:t>is displaying symptoms of the virus.</w:t>
            </w:r>
            <w:r w:rsidRPr="004056F5">
              <w:rPr>
                <w:rFonts w:ascii="Arial" w:hAnsi="Arial" w:cs="Arial"/>
                <w:spacing w:val="1"/>
                <w:sz w:val="20"/>
                <w:szCs w:val="20"/>
              </w:rPr>
              <w:t xml:space="preserve"> </w:t>
            </w:r>
            <w:r w:rsidRPr="004056F5">
              <w:rPr>
                <w:rFonts w:ascii="Arial" w:hAnsi="Arial" w:cs="Arial"/>
                <w:sz w:val="20"/>
                <w:szCs w:val="20"/>
              </w:rPr>
              <w:t>The employee will need to</w:t>
            </w:r>
            <w:r w:rsidRPr="004056F5">
              <w:rPr>
                <w:rFonts w:ascii="Arial" w:hAnsi="Arial" w:cs="Arial"/>
                <w:spacing w:val="1"/>
                <w:sz w:val="20"/>
                <w:szCs w:val="20"/>
              </w:rPr>
              <w:t xml:space="preserve"> </w:t>
            </w:r>
            <w:r w:rsidRPr="004056F5">
              <w:rPr>
                <w:rFonts w:ascii="Arial" w:hAnsi="Arial" w:cs="Arial"/>
                <w:sz w:val="20"/>
                <w:szCs w:val="20"/>
              </w:rPr>
              <w:t>remain</w:t>
            </w:r>
            <w:r w:rsidRPr="004056F5">
              <w:rPr>
                <w:rFonts w:ascii="Arial" w:hAnsi="Arial" w:cs="Arial"/>
                <w:spacing w:val="-2"/>
                <w:sz w:val="20"/>
                <w:szCs w:val="20"/>
              </w:rPr>
              <w:t xml:space="preserve"> </w:t>
            </w:r>
            <w:r w:rsidRPr="004056F5">
              <w:rPr>
                <w:rFonts w:ascii="Arial" w:hAnsi="Arial" w:cs="Arial"/>
                <w:sz w:val="20"/>
                <w:szCs w:val="20"/>
              </w:rPr>
              <w:t>at</w:t>
            </w:r>
            <w:r w:rsidRPr="004056F5">
              <w:rPr>
                <w:rFonts w:ascii="Arial" w:hAnsi="Arial" w:cs="Arial"/>
                <w:spacing w:val="-1"/>
                <w:sz w:val="20"/>
                <w:szCs w:val="20"/>
              </w:rPr>
              <w:t xml:space="preserve"> </w:t>
            </w:r>
            <w:r w:rsidRPr="004056F5">
              <w:rPr>
                <w:rFonts w:ascii="Arial" w:hAnsi="Arial" w:cs="Arial"/>
                <w:sz w:val="20"/>
                <w:szCs w:val="20"/>
              </w:rPr>
              <w:t>home and arrange a test.</w:t>
            </w:r>
          </w:p>
          <w:p w:rsidRPr="004056F5" w:rsidR="00306BD7" w:rsidP="00306BD7" w:rsidRDefault="00306BD7" w14:paraId="7D5E1042" w14:textId="77777777">
            <w:pPr>
              <w:pStyle w:val="TableParagraph"/>
              <w:kinsoku w:val="0"/>
              <w:overflowPunct w:val="0"/>
              <w:spacing w:before="3"/>
              <w:rPr>
                <w:rFonts w:ascii="Arial" w:hAnsi="Arial" w:cs="Arial"/>
                <w:sz w:val="20"/>
                <w:szCs w:val="20"/>
              </w:rPr>
            </w:pPr>
          </w:p>
          <w:p w:rsidRPr="004056F5" w:rsidR="00306BD7" w:rsidP="00306BD7" w:rsidRDefault="00306BD7" w14:paraId="1CA2A319" w14:textId="77777777">
            <w:pPr>
              <w:pStyle w:val="TableParagraph"/>
              <w:kinsoku w:val="0"/>
              <w:overflowPunct w:val="0"/>
              <w:spacing w:line="216" w:lineRule="exact"/>
              <w:ind w:left="78"/>
              <w:rPr>
                <w:rFonts w:ascii="Arial" w:hAnsi="Arial" w:cs="Arial"/>
                <w:b/>
                <w:bCs/>
                <w:sz w:val="20"/>
                <w:szCs w:val="20"/>
              </w:rPr>
            </w:pPr>
            <w:r w:rsidRPr="004056F5">
              <w:rPr>
                <w:rFonts w:ascii="Arial" w:hAnsi="Arial" w:cs="Arial"/>
                <w:b/>
                <w:bCs/>
                <w:sz w:val="20"/>
                <w:szCs w:val="20"/>
              </w:rPr>
              <w:t>Virus</w:t>
            </w:r>
            <w:r w:rsidRPr="004056F5">
              <w:rPr>
                <w:rFonts w:ascii="Arial" w:hAnsi="Arial" w:cs="Arial"/>
                <w:b/>
                <w:bCs/>
                <w:spacing w:val="-6"/>
                <w:sz w:val="20"/>
                <w:szCs w:val="20"/>
              </w:rPr>
              <w:t xml:space="preserve"> </w:t>
            </w:r>
            <w:r w:rsidRPr="004056F5">
              <w:rPr>
                <w:rFonts w:ascii="Arial" w:hAnsi="Arial" w:cs="Arial"/>
                <w:b/>
                <w:bCs/>
                <w:sz w:val="20"/>
                <w:szCs w:val="20"/>
              </w:rPr>
              <w:t>Testing</w:t>
            </w:r>
          </w:p>
          <w:p w:rsidRPr="004056F5" w:rsidR="00306BD7" w:rsidP="00306BD7" w:rsidRDefault="00306BD7" w14:paraId="2657B7F2" w14:textId="77777777">
            <w:pPr>
              <w:pStyle w:val="TableParagraph"/>
              <w:kinsoku w:val="0"/>
              <w:overflowPunct w:val="0"/>
              <w:spacing w:line="237" w:lineRule="auto"/>
              <w:ind w:left="78" w:right="66"/>
              <w:rPr>
                <w:rFonts w:ascii="Arial" w:hAnsi="Arial" w:cs="Arial"/>
                <w:sz w:val="20"/>
                <w:szCs w:val="20"/>
              </w:rPr>
            </w:pPr>
            <w:r w:rsidRPr="004056F5">
              <w:rPr>
                <w:rFonts w:ascii="Arial" w:hAnsi="Arial" w:cs="Arial"/>
                <w:sz w:val="20"/>
                <w:szCs w:val="20"/>
              </w:rPr>
              <w:t>Tests can be organised via the government portal</w:t>
            </w:r>
          </w:p>
          <w:p w:rsidRPr="004056F5" w:rsidR="006E1AEE" w:rsidP="00306BD7" w:rsidRDefault="006E1AEE" w14:paraId="0E388BCB" w14:textId="77777777">
            <w:pPr>
              <w:pStyle w:val="TableParagraph"/>
              <w:kinsoku w:val="0"/>
              <w:overflowPunct w:val="0"/>
              <w:spacing w:line="237" w:lineRule="auto"/>
              <w:ind w:left="78" w:right="66"/>
              <w:rPr>
                <w:rFonts w:ascii="Arial" w:hAnsi="Arial" w:cs="Arial"/>
                <w:sz w:val="20"/>
                <w:szCs w:val="20"/>
              </w:rPr>
            </w:pPr>
          </w:p>
          <w:p w:rsidR="006E1AEE" w:rsidP="00306BD7" w:rsidRDefault="006E1AEE" w14:paraId="2A57AC29" w14:textId="1E7E070E">
            <w:pPr>
              <w:pStyle w:val="TableParagraph"/>
              <w:kinsoku w:val="0"/>
              <w:overflowPunct w:val="0"/>
              <w:spacing w:line="237" w:lineRule="auto"/>
              <w:ind w:left="78" w:right="66"/>
              <w:rPr>
                <w:sz w:val="22"/>
                <w:szCs w:val="22"/>
              </w:rPr>
            </w:pPr>
            <w:r w:rsidRPr="004056F5">
              <w:rPr>
                <w:rFonts w:ascii="Arial" w:hAnsi="Arial" w:cs="Arial"/>
                <w:sz w:val="20"/>
                <w:szCs w:val="20"/>
              </w:rPr>
              <w:t xml:space="preserve">Asymptomatic testing </w:t>
            </w:r>
            <w:hyperlink w:history="1" w:anchor="section-77685" r:id="rId11">
              <w:r w:rsidRPr="00745F0D" w:rsidR="00745F0D">
                <w:rPr>
                  <w:color w:val="0000FF"/>
                  <w:sz w:val="22"/>
                  <w:szCs w:val="22"/>
                  <w:u w:val="single"/>
                </w:rPr>
                <w:t>Get rapid lateral flow COVID-19 tests if you do not have symptoms | GOV.WALES</w:t>
              </w:r>
            </w:hyperlink>
          </w:p>
          <w:p w:rsidRPr="00522D84" w:rsidR="00522D84" w:rsidP="00522D84" w:rsidRDefault="00522D84" w14:paraId="62DBA800" w14:textId="77777777">
            <w:pPr>
              <w:rPr>
                <w:rFonts w:ascii="Arial" w:hAnsi="Arial" w:cs="Arial"/>
                <w:sz w:val="20"/>
                <w:szCs w:val="20"/>
              </w:rPr>
            </w:pPr>
            <w:r w:rsidRPr="00522D84">
              <w:rPr>
                <w:rFonts w:ascii="Arial" w:hAnsi="Arial" w:cs="Arial"/>
                <w:sz w:val="20"/>
                <w:szCs w:val="20"/>
              </w:rPr>
              <w:t xml:space="preserve">VOG Link: </w:t>
            </w:r>
          </w:p>
          <w:p w:rsidRPr="00522D84" w:rsidR="00522D84" w:rsidP="00522D84" w:rsidRDefault="0083119B" w14:paraId="1FC8E3CA" w14:textId="77777777">
            <w:pPr>
              <w:ind w:firstLine="720"/>
              <w:rPr>
                <w:rFonts w:ascii="Arial" w:hAnsi="Arial" w:cs="Arial"/>
                <w:color w:val="2E74B5"/>
                <w:sz w:val="20"/>
                <w:szCs w:val="20"/>
              </w:rPr>
            </w:pPr>
            <w:hyperlink w:history="1" r:id="rId12">
              <w:r w:rsidRPr="00522D84" w:rsidR="00522D84">
                <w:rPr>
                  <w:rStyle w:val="Hyperlink"/>
                  <w:rFonts w:ascii="Arial" w:hAnsi="Arial" w:cs="Arial"/>
                  <w:color w:val="0563C1"/>
                  <w:sz w:val="20"/>
                  <w:szCs w:val="20"/>
                </w:rPr>
                <w:t>PPE Request Form:  LFD Testing Kits (new)</w:t>
              </w:r>
            </w:hyperlink>
          </w:p>
          <w:p w:rsidRPr="00522D84" w:rsidR="00522D84" w:rsidP="00306BD7" w:rsidRDefault="00522D84" w14:paraId="6E19B35D" w14:textId="19E4DDA1">
            <w:pPr>
              <w:pStyle w:val="TableParagraph"/>
              <w:kinsoku w:val="0"/>
              <w:overflowPunct w:val="0"/>
              <w:spacing w:line="237" w:lineRule="auto"/>
              <w:ind w:left="78" w:right="66"/>
              <w:rPr>
                <w:rFonts w:ascii="Arial" w:hAnsi="Arial" w:cs="Arial"/>
                <w:sz w:val="22"/>
                <w:szCs w:val="22"/>
              </w:rPr>
            </w:pPr>
            <w:r>
              <w:rPr>
                <w:rFonts w:ascii="Arial" w:hAnsi="Arial" w:cs="Arial"/>
                <w:sz w:val="22"/>
                <w:szCs w:val="22"/>
              </w:rPr>
              <w:t>Gov Link:</w:t>
            </w:r>
          </w:p>
          <w:p w:rsidRPr="00522D84" w:rsidR="00306BD7" w:rsidP="00306BD7" w:rsidRDefault="00522D84" w14:paraId="00746A54" w14:textId="209080F2">
            <w:pPr>
              <w:pStyle w:val="TableParagraph"/>
              <w:kinsoku w:val="0"/>
              <w:overflowPunct w:val="0"/>
              <w:spacing w:line="237" w:lineRule="auto"/>
              <w:ind w:left="78" w:right="66"/>
              <w:rPr>
                <w:rFonts w:ascii="Arial" w:hAnsi="Arial" w:cs="Arial"/>
                <w:b/>
                <w:bCs/>
                <w:i/>
                <w:iCs/>
                <w:sz w:val="20"/>
                <w:szCs w:val="20"/>
              </w:rPr>
            </w:pPr>
            <w:hyperlink r:id="rId13">
              <w:r w:rsidRPr="00522D84">
                <w:rPr>
                  <w:rStyle w:val="Hyperlink"/>
                  <w:rFonts w:ascii="Arial" w:hAnsi="Arial" w:cs="Arial"/>
                  <w:b/>
                  <w:bCs/>
                  <w:color w:val="0360A6"/>
                  <w:sz w:val="22"/>
                  <w:szCs w:val="22"/>
                </w:rPr>
                <w:t>Order rapid lateral flow home test kits on GOV.UK</w:t>
              </w:r>
            </w:hyperlink>
            <w:r w:rsidRPr="00522D84">
              <w:rPr>
                <w:rFonts w:ascii="Arial" w:hAnsi="Arial" w:cs="Arial"/>
                <w:b/>
                <w:bCs/>
                <w:color w:val="1F1F1F"/>
              </w:rPr>
              <w:t>.</w:t>
            </w:r>
          </w:p>
          <w:p w:rsidRPr="004056F5" w:rsidR="00306BD7" w:rsidP="00306BD7" w:rsidRDefault="00306BD7" w14:paraId="0D1FCC4B" w14:textId="3E1A6A50">
            <w:pPr>
              <w:pStyle w:val="TableParagraph"/>
              <w:kinsoku w:val="0"/>
              <w:overflowPunct w:val="0"/>
              <w:spacing w:before="84"/>
              <w:ind w:left="78"/>
              <w:rPr>
                <w:rFonts w:ascii="Arial" w:hAnsi="Arial" w:cs="Arial"/>
                <w:b/>
                <w:bCs/>
                <w:sz w:val="20"/>
                <w:szCs w:val="20"/>
              </w:rPr>
            </w:pPr>
            <w:r w:rsidRPr="004056F5">
              <w:rPr>
                <w:rFonts w:ascii="Arial" w:hAnsi="Arial" w:cs="Arial"/>
                <w:b/>
                <w:bCs/>
                <w:sz w:val="20"/>
                <w:szCs w:val="20"/>
              </w:rPr>
              <w:t>Where</w:t>
            </w:r>
            <w:r w:rsidRPr="004056F5">
              <w:rPr>
                <w:rFonts w:ascii="Arial" w:hAnsi="Arial" w:cs="Arial"/>
                <w:b/>
                <w:bCs/>
                <w:spacing w:val="-4"/>
                <w:sz w:val="20"/>
                <w:szCs w:val="20"/>
              </w:rPr>
              <w:t xml:space="preserve"> </w:t>
            </w:r>
            <w:r w:rsidRPr="004056F5">
              <w:rPr>
                <w:rFonts w:ascii="Arial" w:hAnsi="Arial" w:cs="Arial"/>
                <w:b/>
                <w:bCs/>
                <w:sz w:val="20"/>
                <w:szCs w:val="20"/>
              </w:rPr>
              <w:t>the</w:t>
            </w:r>
            <w:r w:rsidRPr="004056F5">
              <w:rPr>
                <w:rFonts w:ascii="Arial" w:hAnsi="Arial" w:cs="Arial"/>
                <w:b/>
                <w:bCs/>
                <w:spacing w:val="-4"/>
                <w:sz w:val="20"/>
                <w:szCs w:val="20"/>
              </w:rPr>
              <w:t xml:space="preserve"> </w:t>
            </w:r>
            <w:r w:rsidRPr="004056F5">
              <w:rPr>
                <w:rFonts w:ascii="Arial" w:hAnsi="Arial" w:cs="Arial"/>
                <w:b/>
                <w:bCs/>
                <w:sz w:val="20"/>
                <w:szCs w:val="20"/>
              </w:rPr>
              <w:t>virus</w:t>
            </w:r>
            <w:r w:rsidRPr="004056F5">
              <w:rPr>
                <w:rFonts w:ascii="Arial" w:hAnsi="Arial" w:cs="Arial"/>
                <w:b/>
                <w:bCs/>
                <w:spacing w:val="-4"/>
                <w:sz w:val="20"/>
                <w:szCs w:val="20"/>
              </w:rPr>
              <w:t xml:space="preserve"> </w:t>
            </w:r>
            <w:r w:rsidRPr="004056F5">
              <w:rPr>
                <w:rFonts w:ascii="Arial" w:hAnsi="Arial" w:cs="Arial"/>
                <w:b/>
                <w:bCs/>
                <w:sz w:val="20"/>
                <w:szCs w:val="20"/>
              </w:rPr>
              <w:t>test</w:t>
            </w:r>
            <w:r w:rsidRPr="004056F5">
              <w:rPr>
                <w:rFonts w:ascii="Arial" w:hAnsi="Arial" w:cs="Arial"/>
                <w:b/>
                <w:bCs/>
                <w:spacing w:val="-1"/>
                <w:sz w:val="20"/>
                <w:szCs w:val="20"/>
              </w:rPr>
              <w:t xml:space="preserve"> </w:t>
            </w:r>
            <w:r w:rsidRPr="004056F5">
              <w:rPr>
                <w:rFonts w:ascii="Arial" w:hAnsi="Arial" w:cs="Arial"/>
                <w:b/>
                <w:bCs/>
                <w:sz w:val="20"/>
                <w:szCs w:val="20"/>
              </w:rPr>
              <w:t>is</w:t>
            </w:r>
            <w:r w:rsidRPr="004056F5">
              <w:rPr>
                <w:rFonts w:ascii="Arial" w:hAnsi="Arial" w:cs="Arial"/>
                <w:b/>
                <w:bCs/>
                <w:spacing w:val="-4"/>
                <w:sz w:val="20"/>
                <w:szCs w:val="20"/>
              </w:rPr>
              <w:t xml:space="preserve"> </w:t>
            </w:r>
            <w:r w:rsidRPr="004056F5">
              <w:rPr>
                <w:rFonts w:ascii="Arial" w:hAnsi="Arial" w:cs="Arial"/>
                <w:b/>
                <w:bCs/>
                <w:sz w:val="20"/>
                <w:szCs w:val="20"/>
              </w:rPr>
              <w:t>negative</w:t>
            </w:r>
            <w:r w:rsidR="00745F0D">
              <w:rPr>
                <w:rFonts w:ascii="Arial" w:hAnsi="Arial" w:cs="Arial"/>
                <w:b/>
                <w:bCs/>
                <w:sz w:val="20"/>
                <w:szCs w:val="20"/>
              </w:rPr>
              <w:t xml:space="preserve"> (and no-one in the household is Omicron positive)</w:t>
            </w:r>
            <w:r w:rsidRPr="004056F5">
              <w:rPr>
                <w:rFonts w:ascii="Arial" w:hAnsi="Arial" w:cs="Arial"/>
                <w:b/>
                <w:bCs/>
                <w:sz w:val="20"/>
                <w:szCs w:val="20"/>
              </w:rPr>
              <w:t>:</w:t>
            </w:r>
          </w:p>
          <w:p w:rsidRPr="004056F5" w:rsidR="00306BD7" w:rsidP="00306BD7" w:rsidRDefault="00306BD7" w14:paraId="17ED206F" w14:textId="77777777">
            <w:pPr>
              <w:pStyle w:val="TableParagraph"/>
              <w:kinsoku w:val="0"/>
              <w:overflowPunct w:val="0"/>
              <w:spacing w:before="84"/>
              <w:ind w:left="78" w:right="66"/>
              <w:rPr>
                <w:rFonts w:ascii="Arial" w:hAnsi="Arial" w:cs="Arial"/>
                <w:spacing w:val="-3"/>
                <w:sz w:val="20"/>
                <w:szCs w:val="20"/>
              </w:rPr>
            </w:pP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member</w:t>
            </w:r>
            <w:r w:rsidRPr="004056F5">
              <w:rPr>
                <w:rFonts w:ascii="Arial" w:hAnsi="Arial" w:cs="Arial"/>
                <w:spacing w:val="-1"/>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staff</w:t>
            </w:r>
            <w:r w:rsidRPr="004056F5">
              <w:rPr>
                <w:rFonts w:ascii="Arial" w:hAnsi="Arial" w:cs="Arial"/>
                <w:spacing w:val="-2"/>
                <w:sz w:val="20"/>
                <w:szCs w:val="20"/>
              </w:rPr>
              <w:t xml:space="preserve"> </w:t>
            </w:r>
            <w:r w:rsidRPr="004056F5">
              <w:rPr>
                <w:rFonts w:ascii="Arial" w:hAnsi="Arial" w:cs="Arial"/>
                <w:sz w:val="20"/>
                <w:szCs w:val="20"/>
              </w:rPr>
              <w:t>will</w:t>
            </w:r>
            <w:r w:rsidRPr="004056F5">
              <w:rPr>
                <w:rFonts w:ascii="Arial" w:hAnsi="Arial" w:cs="Arial"/>
                <w:spacing w:val="-5"/>
                <w:sz w:val="20"/>
                <w:szCs w:val="20"/>
              </w:rPr>
              <w:t xml:space="preserve"> </w:t>
            </w:r>
            <w:r w:rsidRPr="004056F5">
              <w:rPr>
                <w:rFonts w:ascii="Arial" w:hAnsi="Arial" w:cs="Arial"/>
                <w:spacing w:val="-3"/>
                <w:sz w:val="20"/>
                <w:szCs w:val="20"/>
              </w:rPr>
              <w:t>return to work, unless they are too unwell to attend in which case, they will follow the absence management procedures</w:t>
            </w:r>
          </w:p>
          <w:p w:rsidRPr="004056F5" w:rsidR="00306BD7" w:rsidP="00306BD7" w:rsidRDefault="00306BD7" w14:paraId="7F01F05D" w14:textId="77777777">
            <w:pPr>
              <w:pStyle w:val="TableParagraph"/>
              <w:kinsoku w:val="0"/>
              <w:overflowPunct w:val="0"/>
              <w:spacing w:before="84"/>
              <w:ind w:left="78" w:right="66"/>
              <w:rPr>
                <w:rFonts w:ascii="Arial" w:hAnsi="Arial" w:cs="Arial"/>
                <w:sz w:val="20"/>
                <w:szCs w:val="20"/>
              </w:rPr>
            </w:pPr>
          </w:p>
          <w:p w:rsidRPr="004056F5" w:rsidR="00306BD7" w:rsidP="00306BD7" w:rsidRDefault="00306BD7" w14:paraId="086F2486" w14:textId="77777777">
            <w:pPr>
              <w:pStyle w:val="TableParagraph"/>
              <w:kinsoku w:val="0"/>
              <w:overflowPunct w:val="0"/>
              <w:spacing w:before="84"/>
              <w:ind w:left="78"/>
              <w:rPr>
                <w:rFonts w:ascii="Arial" w:hAnsi="Arial" w:cs="Arial"/>
                <w:sz w:val="20"/>
                <w:szCs w:val="20"/>
              </w:rPr>
            </w:pPr>
            <w:r w:rsidRPr="004056F5">
              <w:rPr>
                <w:rFonts w:ascii="Arial" w:hAnsi="Arial" w:cs="Arial"/>
                <w:b/>
                <w:bCs/>
                <w:sz w:val="20"/>
                <w:szCs w:val="20"/>
              </w:rPr>
              <w:t>Where</w:t>
            </w:r>
            <w:r w:rsidRPr="004056F5">
              <w:rPr>
                <w:rFonts w:ascii="Arial" w:hAnsi="Arial" w:cs="Arial"/>
                <w:b/>
                <w:bCs/>
                <w:spacing w:val="-4"/>
                <w:sz w:val="20"/>
                <w:szCs w:val="20"/>
              </w:rPr>
              <w:t xml:space="preserve"> </w:t>
            </w:r>
            <w:r w:rsidRPr="004056F5">
              <w:rPr>
                <w:rFonts w:ascii="Arial" w:hAnsi="Arial" w:cs="Arial"/>
                <w:b/>
                <w:bCs/>
                <w:sz w:val="20"/>
                <w:szCs w:val="20"/>
              </w:rPr>
              <w:t>the</w:t>
            </w:r>
            <w:r w:rsidRPr="004056F5">
              <w:rPr>
                <w:rFonts w:ascii="Arial" w:hAnsi="Arial" w:cs="Arial"/>
                <w:b/>
                <w:bCs/>
                <w:spacing w:val="-3"/>
                <w:sz w:val="20"/>
                <w:szCs w:val="20"/>
              </w:rPr>
              <w:t xml:space="preserve"> </w:t>
            </w:r>
            <w:r w:rsidRPr="004056F5">
              <w:rPr>
                <w:rFonts w:ascii="Arial" w:hAnsi="Arial" w:cs="Arial"/>
                <w:b/>
                <w:bCs/>
                <w:sz w:val="20"/>
                <w:szCs w:val="20"/>
              </w:rPr>
              <w:t>virus</w:t>
            </w:r>
            <w:r w:rsidRPr="004056F5">
              <w:rPr>
                <w:rFonts w:ascii="Arial" w:hAnsi="Arial" w:cs="Arial"/>
                <w:b/>
                <w:bCs/>
                <w:spacing w:val="-4"/>
                <w:sz w:val="20"/>
                <w:szCs w:val="20"/>
              </w:rPr>
              <w:t xml:space="preserve"> </w:t>
            </w:r>
            <w:r w:rsidRPr="004056F5">
              <w:rPr>
                <w:rFonts w:ascii="Arial" w:hAnsi="Arial" w:cs="Arial"/>
                <w:b/>
                <w:bCs/>
                <w:sz w:val="20"/>
                <w:szCs w:val="20"/>
              </w:rPr>
              <w:t>test is</w:t>
            </w:r>
            <w:r w:rsidRPr="004056F5">
              <w:rPr>
                <w:rFonts w:ascii="Arial" w:hAnsi="Arial" w:cs="Arial"/>
                <w:b/>
                <w:bCs/>
                <w:spacing w:val="-4"/>
                <w:sz w:val="20"/>
                <w:szCs w:val="20"/>
              </w:rPr>
              <w:t xml:space="preserve"> </w:t>
            </w:r>
            <w:r w:rsidRPr="004056F5">
              <w:rPr>
                <w:rFonts w:ascii="Arial" w:hAnsi="Arial" w:cs="Arial"/>
                <w:b/>
                <w:bCs/>
                <w:sz w:val="20"/>
                <w:szCs w:val="20"/>
              </w:rPr>
              <w:t>positive</w:t>
            </w:r>
            <w:r w:rsidRPr="004056F5">
              <w:rPr>
                <w:rFonts w:ascii="Arial" w:hAnsi="Arial" w:cs="Arial"/>
                <w:b/>
                <w:bCs/>
                <w:spacing w:val="-4"/>
                <w:sz w:val="20"/>
                <w:szCs w:val="20"/>
              </w:rPr>
              <w:t xml:space="preserve"> </w:t>
            </w:r>
            <w:r w:rsidRPr="004056F5">
              <w:rPr>
                <w:rFonts w:ascii="Arial" w:hAnsi="Arial" w:cs="Arial"/>
                <w:b/>
                <w:bCs/>
                <w:sz w:val="20"/>
                <w:szCs w:val="20"/>
              </w:rPr>
              <w:t>for</w:t>
            </w:r>
            <w:r w:rsidRPr="004056F5">
              <w:rPr>
                <w:rFonts w:ascii="Arial" w:hAnsi="Arial" w:cs="Arial"/>
                <w:b/>
                <w:bCs/>
                <w:spacing w:val="-1"/>
                <w:sz w:val="20"/>
                <w:szCs w:val="20"/>
              </w:rPr>
              <w:t xml:space="preserve"> </w:t>
            </w:r>
            <w:r w:rsidRPr="004056F5">
              <w:rPr>
                <w:rFonts w:ascii="Arial" w:hAnsi="Arial" w:cs="Arial"/>
                <w:b/>
                <w:bCs/>
                <w:sz w:val="20"/>
                <w:szCs w:val="20"/>
              </w:rPr>
              <w:t>a</w:t>
            </w:r>
            <w:r w:rsidRPr="004056F5">
              <w:rPr>
                <w:rFonts w:ascii="Arial" w:hAnsi="Arial" w:cs="Arial"/>
                <w:b/>
                <w:bCs/>
                <w:spacing w:val="-1"/>
                <w:sz w:val="20"/>
                <w:szCs w:val="20"/>
              </w:rPr>
              <w:t xml:space="preserve"> </w:t>
            </w:r>
            <w:r w:rsidRPr="004056F5">
              <w:rPr>
                <w:rFonts w:ascii="Arial" w:hAnsi="Arial" w:cs="Arial"/>
                <w:b/>
                <w:bCs/>
                <w:sz w:val="20"/>
                <w:szCs w:val="20"/>
              </w:rPr>
              <w:t>member</w:t>
            </w:r>
            <w:r w:rsidRPr="004056F5">
              <w:rPr>
                <w:rFonts w:ascii="Arial" w:hAnsi="Arial" w:cs="Arial"/>
                <w:b/>
                <w:bCs/>
                <w:spacing w:val="-1"/>
                <w:sz w:val="20"/>
                <w:szCs w:val="20"/>
              </w:rPr>
              <w:t xml:space="preserve"> </w:t>
            </w:r>
            <w:r w:rsidRPr="004056F5">
              <w:rPr>
                <w:rFonts w:ascii="Arial" w:hAnsi="Arial" w:cs="Arial"/>
                <w:b/>
                <w:bCs/>
                <w:sz w:val="20"/>
                <w:szCs w:val="20"/>
              </w:rPr>
              <w:t>of staff</w:t>
            </w:r>
            <w:r w:rsidRPr="004056F5">
              <w:rPr>
                <w:rFonts w:ascii="Arial" w:hAnsi="Arial" w:cs="Arial"/>
                <w:sz w:val="20"/>
                <w:szCs w:val="20"/>
              </w:rPr>
              <w:t>:</w:t>
            </w:r>
          </w:p>
          <w:p w:rsidRPr="004056F5" w:rsidR="00306BD7" w:rsidP="00306BD7" w:rsidRDefault="00306BD7" w14:paraId="2AD8E6CC" w14:textId="77777777">
            <w:pPr>
              <w:pStyle w:val="TableParagraph"/>
              <w:kinsoku w:val="0"/>
              <w:overflowPunct w:val="0"/>
              <w:spacing w:before="70" w:line="220" w:lineRule="atLeast"/>
              <w:ind w:left="78" w:right="163"/>
              <w:rPr>
                <w:rFonts w:ascii="Arial" w:hAnsi="Arial" w:cs="Arial"/>
                <w:sz w:val="20"/>
                <w:szCs w:val="20"/>
              </w:rPr>
            </w:pP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employee</w:t>
            </w:r>
            <w:r w:rsidRPr="004056F5">
              <w:rPr>
                <w:rFonts w:ascii="Arial" w:hAnsi="Arial" w:cs="Arial"/>
                <w:spacing w:val="-4"/>
                <w:sz w:val="20"/>
                <w:szCs w:val="20"/>
              </w:rPr>
              <w:t xml:space="preserve"> </w:t>
            </w:r>
            <w:r w:rsidRPr="004056F5">
              <w:rPr>
                <w:rFonts w:ascii="Arial" w:hAnsi="Arial" w:cs="Arial"/>
                <w:sz w:val="20"/>
                <w:szCs w:val="20"/>
              </w:rPr>
              <w:t>must</w:t>
            </w:r>
            <w:r w:rsidRPr="004056F5">
              <w:rPr>
                <w:rFonts w:ascii="Arial" w:hAnsi="Arial" w:cs="Arial"/>
                <w:spacing w:val="-5"/>
                <w:sz w:val="20"/>
                <w:szCs w:val="20"/>
              </w:rPr>
              <w:t xml:space="preserve"> </w:t>
            </w:r>
            <w:r w:rsidRPr="004056F5">
              <w:rPr>
                <w:rFonts w:ascii="Arial" w:hAnsi="Arial" w:cs="Arial"/>
                <w:sz w:val="20"/>
                <w:szCs w:val="20"/>
              </w:rPr>
              <w:t>advise</w:t>
            </w:r>
            <w:r w:rsidRPr="004056F5">
              <w:rPr>
                <w:rFonts w:ascii="Arial" w:hAnsi="Arial" w:cs="Arial"/>
                <w:spacing w:val="-4"/>
                <w:sz w:val="20"/>
                <w:szCs w:val="20"/>
              </w:rPr>
              <w:t xml:space="preserve"> </w:t>
            </w:r>
            <w:r w:rsidRPr="004056F5">
              <w:rPr>
                <w:rFonts w:ascii="Arial" w:hAnsi="Arial" w:cs="Arial"/>
                <w:sz w:val="20"/>
                <w:szCs w:val="20"/>
              </w:rPr>
              <w:t>their</w:t>
            </w:r>
            <w:r w:rsidRPr="004056F5">
              <w:rPr>
                <w:rFonts w:ascii="Arial" w:hAnsi="Arial" w:cs="Arial"/>
                <w:spacing w:val="-2"/>
                <w:sz w:val="20"/>
                <w:szCs w:val="20"/>
              </w:rPr>
              <w:t xml:space="preserve"> </w:t>
            </w:r>
            <w:r w:rsidRPr="004056F5">
              <w:rPr>
                <w:rFonts w:ascii="Arial" w:hAnsi="Arial" w:cs="Arial"/>
                <w:sz w:val="20"/>
                <w:szCs w:val="20"/>
              </w:rPr>
              <w:t>line</w:t>
            </w:r>
            <w:r w:rsidRPr="004056F5">
              <w:rPr>
                <w:rFonts w:ascii="Arial" w:hAnsi="Arial" w:cs="Arial"/>
                <w:spacing w:val="-3"/>
                <w:sz w:val="20"/>
                <w:szCs w:val="20"/>
              </w:rPr>
              <w:t xml:space="preserve"> </w:t>
            </w:r>
            <w:r w:rsidRPr="004056F5">
              <w:rPr>
                <w:rFonts w:ascii="Arial" w:hAnsi="Arial" w:cs="Arial"/>
                <w:sz w:val="20"/>
                <w:szCs w:val="20"/>
              </w:rPr>
              <w:t>manager</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self-Isolate</w:t>
            </w:r>
            <w:r w:rsidRPr="004056F5">
              <w:rPr>
                <w:rFonts w:ascii="Arial" w:hAnsi="Arial" w:cs="Arial"/>
                <w:spacing w:val="-4"/>
                <w:sz w:val="20"/>
                <w:szCs w:val="20"/>
              </w:rPr>
              <w:t xml:space="preserve"> </w:t>
            </w:r>
            <w:r w:rsidRPr="004056F5">
              <w:rPr>
                <w:rFonts w:ascii="Arial" w:hAnsi="Arial" w:cs="Arial"/>
                <w:sz w:val="20"/>
                <w:szCs w:val="20"/>
              </w:rPr>
              <w:t>for</w:t>
            </w:r>
            <w:r w:rsidRPr="004056F5">
              <w:rPr>
                <w:rFonts w:ascii="Arial" w:hAnsi="Arial" w:cs="Arial"/>
                <w:spacing w:val="-38"/>
                <w:sz w:val="20"/>
                <w:szCs w:val="20"/>
              </w:rPr>
              <w:t xml:space="preserve"> </w:t>
            </w:r>
            <w:r w:rsidRPr="004056F5">
              <w:rPr>
                <w:rFonts w:ascii="Arial" w:hAnsi="Arial" w:cs="Arial"/>
                <w:sz w:val="20"/>
                <w:szCs w:val="20"/>
              </w:rPr>
              <w:t>10 days.</w:t>
            </w:r>
            <w:r w:rsidRPr="004056F5">
              <w:rPr>
                <w:rFonts w:ascii="Arial" w:hAnsi="Arial" w:cs="Arial"/>
                <w:spacing w:val="1"/>
                <w:sz w:val="20"/>
                <w:szCs w:val="20"/>
              </w:rPr>
              <w:t xml:space="preserve"> </w:t>
            </w:r>
            <w:r w:rsidRPr="004056F5">
              <w:rPr>
                <w:rFonts w:ascii="Arial" w:hAnsi="Arial" w:cs="Arial"/>
                <w:sz w:val="20"/>
                <w:szCs w:val="20"/>
              </w:rPr>
              <w:t>If they remain unwell at the end of 10 days, the</w:t>
            </w:r>
            <w:r w:rsidRPr="004056F5">
              <w:rPr>
                <w:rFonts w:ascii="Arial" w:hAnsi="Arial" w:cs="Arial"/>
                <w:spacing w:val="1"/>
                <w:sz w:val="20"/>
                <w:szCs w:val="20"/>
              </w:rPr>
              <w:t xml:space="preserve"> </w:t>
            </w:r>
            <w:r w:rsidRPr="004056F5">
              <w:rPr>
                <w:rFonts w:ascii="Arial" w:hAnsi="Arial" w:cs="Arial"/>
                <w:sz w:val="20"/>
                <w:szCs w:val="20"/>
              </w:rPr>
              <w:t>employee will continue to communicate with their line manage and follow the sickness absence procedures</w:t>
            </w:r>
          </w:p>
          <w:p w:rsidRPr="004056F5" w:rsidR="00306BD7" w:rsidP="00306BD7" w:rsidRDefault="00306BD7" w14:paraId="5E1AE9D6" w14:textId="77777777">
            <w:pPr>
              <w:pStyle w:val="TableParagraph"/>
              <w:kinsoku w:val="0"/>
              <w:overflowPunct w:val="0"/>
              <w:spacing w:before="70" w:line="220" w:lineRule="atLeast"/>
              <w:ind w:left="78" w:right="163"/>
              <w:rPr>
                <w:rFonts w:ascii="Arial" w:hAnsi="Arial" w:cs="Arial"/>
                <w:sz w:val="20"/>
                <w:szCs w:val="20"/>
              </w:rPr>
            </w:pPr>
          </w:p>
          <w:p w:rsidRPr="004056F5" w:rsidR="00306BD7" w:rsidP="00306BD7" w:rsidRDefault="00306BD7" w14:paraId="4989ACC1" w14:textId="77777777">
            <w:pPr>
              <w:pStyle w:val="TableParagraph"/>
              <w:kinsoku w:val="0"/>
              <w:overflowPunct w:val="0"/>
              <w:spacing w:before="56" w:line="237" w:lineRule="auto"/>
              <w:ind w:left="76" w:right="400"/>
              <w:rPr>
                <w:rFonts w:ascii="Arial" w:hAnsi="Arial" w:cs="Arial"/>
                <w:sz w:val="20"/>
                <w:szCs w:val="20"/>
              </w:rPr>
            </w:pPr>
            <w:r w:rsidRPr="004056F5">
              <w:rPr>
                <w:rFonts w:ascii="Arial" w:hAnsi="Arial" w:cs="Arial"/>
                <w:sz w:val="20"/>
                <w:szCs w:val="20"/>
              </w:rPr>
              <w:t>All positive test results will need to be reported to Health and</w:t>
            </w:r>
            <w:r w:rsidRPr="004056F5">
              <w:rPr>
                <w:rFonts w:ascii="Arial" w:hAnsi="Arial" w:cs="Arial"/>
                <w:spacing w:val="-39"/>
                <w:sz w:val="20"/>
                <w:szCs w:val="20"/>
              </w:rPr>
              <w:t xml:space="preserve"> </w:t>
            </w:r>
            <w:r w:rsidRPr="004056F5">
              <w:rPr>
                <w:rFonts w:ascii="Arial" w:hAnsi="Arial" w:cs="Arial"/>
                <w:sz w:val="20"/>
                <w:szCs w:val="20"/>
              </w:rPr>
              <w:t>Safety who will track all cases for RIDDOR purposes.</w:t>
            </w:r>
          </w:p>
          <w:p w:rsidRPr="004056F5" w:rsidR="00306BD7" w:rsidP="00306BD7" w:rsidRDefault="00306BD7" w14:paraId="41B5452D" w14:textId="77777777">
            <w:pPr>
              <w:pStyle w:val="TableParagraph"/>
              <w:kinsoku w:val="0"/>
              <w:overflowPunct w:val="0"/>
              <w:spacing w:before="2"/>
              <w:rPr>
                <w:rFonts w:ascii="Arial" w:hAnsi="Arial" w:cs="Arial"/>
                <w:sz w:val="20"/>
                <w:szCs w:val="20"/>
              </w:rPr>
            </w:pPr>
          </w:p>
          <w:p w:rsidRPr="004056F5" w:rsidR="00306BD7" w:rsidP="00306BD7" w:rsidRDefault="00306BD7" w14:paraId="622B99C0" w14:textId="77777777">
            <w:pPr>
              <w:pStyle w:val="TableParagraph"/>
              <w:kinsoku w:val="0"/>
              <w:overflowPunct w:val="0"/>
              <w:ind w:left="76" w:right="40"/>
              <w:rPr>
                <w:rFonts w:ascii="Arial" w:hAnsi="Arial" w:cs="Arial"/>
                <w:b/>
                <w:bCs/>
                <w:sz w:val="20"/>
                <w:szCs w:val="20"/>
              </w:rPr>
            </w:pPr>
            <w:r w:rsidRPr="004056F5">
              <w:rPr>
                <w:rFonts w:ascii="Arial" w:hAnsi="Arial" w:cs="Arial"/>
                <w:b/>
                <w:bCs/>
                <w:sz w:val="20"/>
                <w:szCs w:val="20"/>
              </w:rPr>
              <w:t>Where</w:t>
            </w:r>
            <w:r w:rsidRPr="004056F5">
              <w:rPr>
                <w:rFonts w:ascii="Arial" w:hAnsi="Arial" w:cs="Arial"/>
                <w:b/>
                <w:bCs/>
                <w:spacing w:val="-4"/>
                <w:sz w:val="20"/>
                <w:szCs w:val="20"/>
              </w:rPr>
              <w:t xml:space="preserve"> </w:t>
            </w:r>
            <w:r w:rsidRPr="004056F5">
              <w:rPr>
                <w:rFonts w:ascii="Arial" w:hAnsi="Arial" w:cs="Arial"/>
                <w:b/>
                <w:bCs/>
                <w:sz w:val="20"/>
                <w:szCs w:val="20"/>
              </w:rPr>
              <w:t>the</w:t>
            </w:r>
            <w:r w:rsidRPr="004056F5">
              <w:rPr>
                <w:rFonts w:ascii="Arial" w:hAnsi="Arial" w:cs="Arial"/>
                <w:b/>
                <w:bCs/>
                <w:spacing w:val="-4"/>
                <w:sz w:val="20"/>
                <w:szCs w:val="20"/>
              </w:rPr>
              <w:t xml:space="preserve"> </w:t>
            </w:r>
            <w:r w:rsidRPr="004056F5">
              <w:rPr>
                <w:rFonts w:ascii="Arial" w:hAnsi="Arial" w:cs="Arial"/>
                <w:b/>
                <w:bCs/>
                <w:sz w:val="20"/>
                <w:szCs w:val="20"/>
              </w:rPr>
              <w:t>virus</w:t>
            </w:r>
            <w:r w:rsidRPr="004056F5">
              <w:rPr>
                <w:rFonts w:ascii="Arial" w:hAnsi="Arial" w:cs="Arial"/>
                <w:b/>
                <w:bCs/>
                <w:spacing w:val="-4"/>
                <w:sz w:val="20"/>
                <w:szCs w:val="20"/>
              </w:rPr>
              <w:t xml:space="preserve"> </w:t>
            </w:r>
            <w:r w:rsidRPr="004056F5">
              <w:rPr>
                <w:rFonts w:ascii="Arial" w:hAnsi="Arial" w:cs="Arial"/>
                <w:b/>
                <w:bCs/>
                <w:sz w:val="20"/>
                <w:szCs w:val="20"/>
              </w:rPr>
              <w:t>test</w:t>
            </w:r>
            <w:r w:rsidRPr="004056F5">
              <w:rPr>
                <w:rFonts w:ascii="Arial" w:hAnsi="Arial" w:cs="Arial"/>
                <w:b/>
                <w:bCs/>
                <w:spacing w:val="-1"/>
                <w:sz w:val="20"/>
                <w:szCs w:val="20"/>
              </w:rPr>
              <w:t xml:space="preserve"> </w:t>
            </w:r>
            <w:r w:rsidRPr="004056F5">
              <w:rPr>
                <w:rFonts w:ascii="Arial" w:hAnsi="Arial" w:cs="Arial"/>
                <w:b/>
                <w:bCs/>
                <w:sz w:val="20"/>
                <w:szCs w:val="20"/>
              </w:rPr>
              <w:t>is</w:t>
            </w:r>
            <w:r w:rsidRPr="004056F5">
              <w:rPr>
                <w:rFonts w:ascii="Arial" w:hAnsi="Arial" w:cs="Arial"/>
                <w:b/>
                <w:bCs/>
                <w:spacing w:val="-5"/>
                <w:sz w:val="20"/>
                <w:szCs w:val="20"/>
              </w:rPr>
              <w:t xml:space="preserve"> </w:t>
            </w:r>
            <w:r w:rsidRPr="004056F5">
              <w:rPr>
                <w:rFonts w:ascii="Arial" w:hAnsi="Arial" w:cs="Arial"/>
                <w:b/>
                <w:bCs/>
                <w:sz w:val="20"/>
                <w:szCs w:val="20"/>
              </w:rPr>
              <w:t>positive</w:t>
            </w:r>
            <w:r w:rsidRPr="004056F5">
              <w:rPr>
                <w:rFonts w:ascii="Arial" w:hAnsi="Arial" w:cs="Arial"/>
                <w:b/>
                <w:bCs/>
                <w:spacing w:val="-4"/>
                <w:sz w:val="20"/>
                <w:szCs w:val="20"/>
              </w:rPr>
              <w:t xml:space="preserve"> </w:t>
            </w:r>
            <w:r w:rsidRPr="004056F5">
              <w:rPr>
                <w:rFonts w:ascii="Arial" w:hAnsi="Arial" w:cs="Arial"/>
                <w:b/>
                <w:bCs/>
                <w:sz w:val="20"/>
                <w:szCs w:val="20"/>
              </w:rPr>
              <w:t>for</w:t>
            </w:r>
            <w:r w:rsidRPr="004056F5">
              <w:rPr>
                <w:rFonts w:ascii="Arial" w:hAnsi="Arial" w:cs="Arial"/>
                <w:b/>
                <w:bCs/>
                <w:spacing w:val="-1"/>
                <w:sz w:val="20"/>
                <w:szCs w:val="20"/>
              </w:rPr>
              <w:t xml:space="preserve"> </w:t>
            </w:r>
            <w:r w:rsidRPr="004056F5">
              <w:rPr>
                <w:rFonts w:ascii="Arial" w:hAnsi="Arial" w:cs="Arial"/>
                <w:b/>
                <w:bCs/>
                <w:sz w:val="20"/>
                <w:szCs w:val="20"/>
              </w:rPr>
              <w:t>Family</w:t>
            </w:r>
            <w:r w:rsidRPr="004056F5">
              <w:rPr>
                <w:rFonts w:ascii="Arial" w:hAnsi="Arial" w:cs="Arial"/>
                <w:b/>
                <w:bCs/>
                <w:spacing w:val="-3"/>
                <w:sz w:val="20"/>
                <w:szCs w:val="20"/>
              </w:rPr>
              <w:t xml:space="preserve"> </w:t>
            </w:r>
            <w:r w:rsidRPr="004056F5">
              <w:rPr>
                <w:rFonts w:ascii="Arial" w:hAnsi="Arial" w:cs="Arial"/>
                <w:b/>
                <w:bCs/>
                <w:sz w:val="20"/>
                <w:szCs w:val="20"/>
              </w:rPr>
              <w:t>member</w:t>
            </w:r>
            <w:r w:rsidRPr="004056F5">
              <w:rPr>
                <w:rFonts w:ascii="Arial" w:hAnsi="Arial" w:cs="Arial"/>
                <w:b/>
                <w:bCs/>
                <w:spacing w:val="-2"/>
                <w:sz w:val="20"/>
                <w:szCs w:val="20"/>
              </w:rPr>
              <w:t xml:space="preserve"> </w:t>
            </w:r>
            <w:r w:rsidRPr="004056F5">
              <w:rPr>
                <w:rFonts w:ascii="Arial" w:hAnsi="Arial" w:cs="Arial"/>
                <w:b/>
                <w:bCs/>
                <w:sz w:val="20"/>
                <w:szCs w:val="20"/>
              </w:rPr>
              <w:t>residing</w:t>
            </w:r>
            <w:r w:rsidRPr="004056F5">
              <w:rPr>
                <w:rFonts w:ascii="Arial" w:hAnsi="Arial" w:cs="Arial"/>
                <w:b/>
                <w:bCs/>
                <w:spacing w:val="-4"/>
                <w:sz w:val="20"/>
                <w:szCs w:val="20"/>
              </w:rPr>
              <w:t xml:space="preserve"> </w:t>
            </w:r>
            <w:r w:rsidRPr="004056F5">
              <w:rPr>
                <w:rFonts w:ascii="Arial" w:hAnsi="Arial" w:cs="Arial"/>
                <w:b/>
                <w:bCs/>
                <w:sz w:val="20"/>
                <w:szCs w:val="20"/>
              </w:rPr>
              <w:t>in</w:t>
            </w:r>
            <w:r w:rsidRPr="004056F5">
              <w:rPr>
                <w:rFonts w:ascii="Arial" w:hAnsi="Arial" w:cs="Arial"/>
                <w:b/>
                <w:bCs/>
                <w:spacing w:val="-4"/>
                <w:sz w:val="20"/>
                <w:szCs w:val="20"/>
              </w:rPr>
              <w:t xml:space="preserve"> </w:t>
            </w:r>
            <w:r w:rsidRPr="004056F5">
              <w:rPr>
                <w:rFonts w:ascii="Arial" w:hAnsi="Arial" w:cs="Arial"/>
                <w:b/>
                <w:bCs/>
                <w:sz w:val="20"/>
                <w:szCs w:val="20"/>
              </w:rPr>
              <w:t>the</w:t>
            </w:r>
            <w:r w:rsidRPr="004056F5">
              <w:rPr>
                <w:rFonts w:ascii="Arial" w:hAnsi="Arial" w:cs="Arial"/>
                <w:b/>
                <w:bCs/>
                <w:spacing w:val="-38"/>
                <w:sz w:val="20"/>
                <w:szCs w:val="20"/>
              </w:rPr>
              <w:t xml:space="preserve"> </w:t>
            </w:r>
            <w:r w:rsidRPr="004056F5">
              <w:rPr>
                <w:rFonts w:ascii="Arial" w:hAnsi="Arial" w:cs="Arial"/>
                <w:b/>
                <w:bCs/>
                <w:sz w:val="20"/>
                <w:szCs w:val="20"/>
              </w:rPr>
              <w:t>same</w:t>
            </w:r>
            <w:r w:rsidRPr="004056F5">
              <w:rPr>
                <w:rFonts w:ascii="Arial" w:hAnsi="Arial" w:cs="Arial"/>
                <w:b/>
                <w:bCs/>
                <w:spacing w:val="-3"/>
                <w:sz w:val="20"/>
                <w:szCs w:val="20"/>
              </w:rPr>
              <w:t xml:space="preserve"> </w:t>
            </w:r>
            <w:r w:rsidRPr="004056F5">
              <w:rPr>
                <w:rFonts w:ascii="Arial" w:hAnsi="Arial" w:cs="Arial"/>
                <w:b/>
                <w:bCs/>
                <w:sz w:val="20"/>
                <w:szCs w:val="20"/>
              </w:rPr>
              <w:t>household:</w:t>
            </w:r>
          </w:p>
          <w:p w:rsidRPr="004056F5" w:rsidR="00306BD7" w:rsidP="00306BD7" w:rsidRDefault="00306BD7" w14:paraId="3DB642C0" w14:textId="1B7AFE4C">
            <w:pPr>
              <w:pStyle w:val="TableParagraph"/>
              <w:kinsoku w:val="0"/>
              <w:overflowPunct w:val="0"/>
              <w:spacing w:before="70" w:line="220" w:lineRule="atLeast"/>
              <w:ind w:left="78" w:right="163"/>
              <w:rPr>
                <w:rFonts w:ascii="Arial" w:hAnsi="Arial" w:cs="Arial"/>
                <w:sz w:val="20"/>
                <w:szCs w:val="20"/>
              </w:rPr>
            </w:pPr>
            <w:r w:rsidRPr="004056F5">
              <w:rPr>
                <w:rFonts w:ascii="Arial" w:hAnsi="Arial" w:cs="Arial"/>
                <w:sz w:val="20"/>
                <w:szCs w:val="20"/>
              </w:rPr>
              <w:t xml:space="preserve">The employee will be required to self-isolate until they have had a test as they could be asymptomatic </w:t>
            </w:r>
            <w:r w:rsidRPr="004056F5">
              <w:rPr>
                <w:rFonts w:ascii="Arial" w:hAnsi="Arial" w:cs="Arial"/>
                <w:sz w:val="20"/>
                <w:szCs w:val="20"/>
              </w:rPr>
              <w:lastRenderedPageBreak/>
              <w:t>and have the virus. When the test result is received, if positive they will continue to self-isolate if negative</w:t>
            </w:r>
            <w:r w:rsidR="00745F0D">
              <w:rPr>
                <w:rFonts w:ascii="Arial" w:hAnsi="Arial" w:cs="Arial"/>
                <w:sz w:val="20"/>
                <w:szCs w:val="20"/>
              </w:rPr>
              <w:t xml:space="preserve"> and it is not the omicron </w:t>
            </w:r>
            <w:r w:rsidR="004C7C28">
              <w:rPr>
                <w:rFonts w:ascii="Arial" w:hAnsi="Arial" w:cs="Arial"/>
                <w:sz w:val="20"/>
                <w:szCs w:val="20"/>
              </w:rPr>
              <w:t>variant</w:t>
            </w:r>
            <w:r w:rsidRPr="004056F5">
              <w:rPr>
                <w:rFonts w:ascii="Arial" w:hAnsi="Arial" w:cs="Arial"/>
                <w:sz w:val="20"/>
                <w:szCs w:val="20"/>
              </w:rPr>
              <w:t xml:space="preserve"> they can return to work.</w:t>
            </w:r>
            <w:r w:rsidRPr="004056F5" w:rsidR="00392574">
              <w:rPr>
                <w:rFonts w:ascii="Arial" w:hAnsi="Arial" w:cs="Arial"/>
                <w:sz w:val="20"/>
                <w:szCs w:val="20"/>
              </w:rPr>
              <w:t xml:space="preserve"> </w:t>
            </w:r>
            <w:r w:rsidRPr="004056F5" w:rsidR="00690876">
              <w:rPr>
                <w:rFonts w:ascii="Arial" w:hAnsi="Arial" w:cs="Arial"/>
                <w:sz w:val="20"/>
                <w:szCs w:val="20"/>
              </w:rPr>
              <w:t xml:space="preserve">When an employee is contacted by TTP because they are a close contact, </w:t>
            </w:r>
            <w:r w:rsidRPr="004056F5" w:rsidR="005D46D4">
              <w:rPr>
                <w:rFonts w:ascii="Arial" w:hAnsi="Arial" w:cs="Arial"/>
                <w:sz w:val="20"/>
                <w:szCs w:val="20"/>
              </w:rPr>
              <w:t>they must follow the advice given.</w:t>
            </w:r>
          </w:p>
          <w:p w:rsidRPr="004056F5" w:rsidR="005D46D4" w:rsidP="00306BD7" w:rsidRDefault="005D46D4" w14:paraId="142B9E16" w14:textId="77777777">
            <w:pPr>
              <w:pStyle w:val="TableParagraph"/>
              <w:kinsoku w:val="0"/>
              <w:overflowPunct w:val="0"/>
              <w:spacing w:before="70" w:line="220" w:lineRule="atLeast"/>
              <w:ind w:left="78" w:right="163"/>
              <w:rPr>
                <w:rFonts w:ascii="Arial" w:hAnsi="Arial" w:cs="Arial"/>
                <w:b/>
                <w:bCs/>
                <w:sz w:val="20"/>
                <w:szCs w:val="20"/>
              </w:rPr>
            </w:pPr>
            <w:r w:rsidRPr="004056F5">
              <w:rPr>
                <w:rFonts w:ascii="Arial" w:hAnsi="Arial" w:cs="Arial"/>
                <w:sz w:val="20"/>
                <w:szCs w:val="20"/>
              </w:rPr>
              <w:t>Employees participating in the asymptomatic testing programme may need to take additional LFD tests alongside this.</w:t>
            </w:r>
          </w:p>
        </w:tc>
        <w:tc>
          <w:tcPr>
            <w:tcW w:w="3539"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685C7FC4" w14:textId="77777777">
            <w:pPr>
              <w:pStyle w:val="TableParagraph"/>
              <w:kinsoku w:val="0"/>
              <w:overflowPunct w:val="0"/>
              <w:spacing w:before="54"/>
              <w:ind w:left="83" w:right="67"/>
              <w:rPr>
                <w:rFonts w:ascii="Arial" w:hAnsi="Arial" w:cs="Arial"/>
                <w:sz w:val="20"/>
                <w:szCs w:val="20"/>
              </w:rPr>
            </w:pPr>
            <w:r w:rsidRPr="004056F5">
              <w:rPr>
                <w:rFonts w:ascii="Arial" w:hAnsi="Arial" w:cs="Arial"/>
                <w:sz w:val="20"/>
                <w:szCs w:val="20"/>
              </w:rPr>
              <w:lastRenderedPageBreak/>
              <w:t>Staff</w:t>
            </w:r>
            <w:r w:rsidRPr="004056F5">
              <w:rPr>
                <w:rFonts w:ascii="Arial" w:hAnsi="Arial" w:cs="Arial"/>
                <w:spacing w:val="-4"/>
                <w:sz w:val="20"/>
                <w:szCs w:val="20"/>
              </w:rPr>
              <w:t xml:space="preserve"> </w:t>
            </w:r>
            <w:r w:rsidRPr="004056F5">
              <w:rPr>
                <w:rFonts w:ascii="Arial" w:hAnsi="Arial" w:cs="Arial"/>
                <w:sz w:val="20"/>
                <w:szCs w:val="20"/>
              </w:rPr>
              <w:t>check</w:t>
            </w:r>
            <w:r w:rsidRPr="004056F5">
              <w:rPr>
                <w:rFonts w:ascii="Arial" w:hAnsi="Arial" w:cs="Arial"/>
                <w:spacing w:val="-6"/>
                <w:sz w:val="20"/>
                <w:szCs w:val="20"/>
              </w:rPr>
              <w:t xml:space="preserve"> </w:t>
            </w:r>
            <w:r w:rsidRPr="004056F5">
              <w:rPr>
                <w:rFonts w:ascii="Arial" w:hAnsi="Arial" w:cs="Arial"/>
                <w:sz w:val="20"/>
                <w:szCs w:val="20"/>
              </w:rPr>
              <w:t>in</w:t>
            </w:r>
            <w:r w:rsidRPr="004056F5">
              <w:rPr>
                <w:rFonts w:ascii="Arial" w:hAnsi="Arial" w:cs="Arial"/>
                <w:spacing w:val="-3"/>
                <w:sz w:val="20"/>
                <w:szCs w:val="20"/>
              </w:rPr>
              <w:t xml:space="preserve"> </w:t>
            </w:r>
            <w:r w:rsidRPr="004056F5">
              <w:rPr>
                <w:rFonts w:ascii="Arial" w:hAnsi="Arial" w:cs="Arial"/>
                <w:sz w:val="20"/>
                <w:szCs w:val="20"/>
              </w:rPr>
              <w:t>with</w:t>
            </w:r>
            <w:r w:rsidRPr="004056F5">
              <w:rPr>
                <w:rFonts w:ascii="Arial" w:hAnsi="Arial" w:cs="Arial"/>
                <w:spacing w:val="-3"/>
                <w:sz w:val="20"/>
                <w:szCs w:val="20"/>
              </w:rPr>
              <w:t xml:space="preserve"> </w:t>
            </w:r>
            <w:r w:rsidRPr="004056F5">
              <w:rPr>
                <w:rFonts w:ascii="Arial" w:hAnsi="Arial" w:cs="Arial"/>
                <w:sz w:val="20"/>
                <w:szCs w:val="20"/>
              </w:rPr>
              <w:t>senior</w:t>
            </w:r>
            <w:r w:rsidRPr="004056F5">
              <w:rPr>
                <w:rFonts w:ascii="Arial" w:hAnsi="Arial" w:cs="Arial"/>
                <w:spacing w:val="-2"/>
                <w:sz w:val="20"/>
                <w:szCs w:val="20"/>
              </w:rPr>
              <w:t xml:space="preserve"> </w:t>
            </w:r>
            <w:r w:rsidRPr="004056F5">
              <w:rPr>
                <w:rFonts w:ascii="Arial" w:hAnsi="Arial" w:cs="Arial"/>
                <w:sz w:val="20"/>
                <w:szCs w:val="20"/>
              </w:rPr>
              <w:t>staff/line</w:t>
            </w:r>
            <w:r w:rsidRPr="004056F5">
              <w:rPr>
                <w:rFonts w:ascii="Arial" w:hAnsi="Arial" w:cs="Arial"/>
                <w:spacing w:val="-3"/>
                <w:sz w:val="20"/>
                <w:szCs w:val="20"/>
              </w:rPr>
              <w:t xml:space="preserve"> </w:t>
            </w:r>
            <w:r w:rsidRPr="004056F5">
              <w:rPr>
                <w:rFonts w:ascii="Arial" w:hAnsi="Arial" w:cs="Arial"/>
                <w:sz w:val="20"/>
                <w:szCs w:val="20"/>
              </w:rPr>
              <w:t>mangers</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are</w:t>
            </w:r>
            <w:r w:rsidRPr="004056F5">
              <w:rPr>
                <w:rFonts w:ascii="Arial" w:hAnsi="Arial" w:cs="Arial"/>
                <w:spacing w:val="-37"/>
                <w:sz w:val="20"/>
                <w:szCs w:val="20"/>
              </w:rPr>
              <w:t xml:space="preserve"> </w:t>
            </w:r>
            <w:r w:rsidRPr="004056F5">
              <w:rPr>
                <w:rFonts w:ascii="Arial" w:hAnsi="Arial" w:cs="Arial"/>
                <w:sz w:val="20"/>
                <w:szCs w:val="20"/>
              </w:rPr>
              <w:t>responsible for advising if they are displaying</w:t>
            </w:r>
            <w:r w:rsidRPr="004056F5">
              <w:rPr>
                <w:rFonts w:ascii="Arial" w:hAnsi="Arial" w:cs="Arial"/>
                <w:spacing w:val="1"/>
                <w:sz w:val="20"/>
                <w:szCs w:val="20"/>
              </w:rPr>
              <w:t xml:space="preserve"> </w:t>
            </w:r>
            <w:r w:rsidRPr="004056F5">
              <w:rPr>
                <w:rFonts w:ascii="Arial" w:hAnsi="Arial" w:cs="Arial"/>
                <w:sz w:val="20"/>
                <w:szCs w:val="20"/>
              </w:rPr>
              <w:t>symptoms and or close contact with known positive</w:t>
            </w:r>
            <w:r w:rsidRPr="004056F5">
              <w:rPr>
                <w:rFonts w:ascii="Arial" w:hAnsi="Arial" w:cs="Arial"/>
                <w:spacing w:val="-38"/>
                <w:sz w:val="20"/>
                <w:szCs w:val="20"/>
              </w:rPr>
              <w:t xml:space="preserve"> </w:t>
            </w:r>
            <w:r w:rsidRPr="004056F5">
              <w:rPr>
                <w:rFonts w:ascii="Arial" w:hAnsi="Arial" w:cs="Arial"/>
                <w:sz w:val="20"/>
                <w:szCs w:val="20"/>
              </w:rPr>
              <w:t>cases.</w:t>
            </w:r>
          </w:p>
          <w:p w:rsidRPr="004056F5" w:rsidR="00306BD7" w:rsidP="00306BD7" w:rsidRDefault="00306BD7" w14:paraId="3F9E70DF" w14:textId="77777777">
            <w:pPr>
              <w:pStyle w:val="TableParagraph"/>
              <w:kinsoku w:val="0"/>
              <w:overflowPunct w:val="0"/>
              <w:spacing w:before="54"/>
              <w:ind w:left="83" w:right="67"/>
              <w:rPr>
                <w:rFonts w:ascii="Arial" w:hAnsi="Arial" w:cs="Arial"/>
                <w:sz w:val="20"/>
                <w:szCs w:val="20"/>
              </w:rPr>
            </w:pPr>
          </w:p>
          <w:p w:rsidRPr="004056F5" w:rsidR="00306BD7" w:rsidP="00306BD7" w:rsidRDefault="00306BD7" w14:paraId="3C5CFFB7" w14:textId="77777777">
            <w:pPr>
              <w:pStyle w:val="TableParagraph"/>
              <w:kinsoku w:val="0"/>
              <w:overflowPunct w:val="0"/>
              <w:spacing w:line="194" w:lineRule="exact"/>
              <w:ind w:left="83"/>
              <w:rPr>
                <w:rFonts w:ascii="Arial" w:hAnsi="Arial" w:cs="Arial"/>
                <w:sz w:val="20"/>
                <w:szCs w:val="20"/>
              </w:rPr>
            </w:pPr>
            <w:r w:rsidRPr="004056F5">
              <w:rPr>
                <w:rFonts w:ascii="Arial" w:hAnsi="Arial" w:cs="Arial"/>
                <w:sz w:val="20"/>
                <w:szCs w:val="20"/>
              </w:rPr>
              <w:t>Further</w:t>
            </w:r>
            <w:r w:rsidRPr="004056F5">
              <w:rPr>
                <w:rFonts w:ascii="Arial" w:hAnsi="Arial" w:cs="Arial"/>
                <w:spacing w:val="-3"/>
                <w:sz w:val="20"/>
                <w:szCs w:val="20"/>
              </w:rPr>
              <w:t xml:space="preserve"> </w:t>
            </w:r>
            <w:r w:rsidRPr="004056F5">
              <w:rPr>
                <w:rFonts w:ascii="Arial" w:hAnsi="Arial" w:cs="Arial"/>
                <w:sz w:val="20"/>
                <w:szCs w:val="20"/>
              </w:rPr>
              <w:t>information</w:t>
            </w:r>
            <w:r w:rsidRPr="004056F5">
              <w:rPr>
                <w:rFonts w:ascii="Arial" w:hAnsi="Arial" w:cs="Arial"/>
                <w:spacing w:val="-5"/>
                <w:sz w:val="20"/>
                <w:szCs w:val="20"/>
              </w:rPr>
              <w:t xml:space="preserve"> </w:t>
            </w:r>
            <w:r w:rsidRPr="004056F5">
              <w:rPr>
                <w:rFonts w:ascii="Arial" w:hAnsi="Arial" w:cs="Arial"/>
                <w:sz w:val="20"/>
                <w:szCs w:val="20"/>
              </w:rPr>
              <w:t>available via</w:t>
            </w:r>
            <w:r w:rsidRPr="004056F5">
              <w:rPr>
                <w:rFonts w:ascii="Arial" w:hAnsi="Arial" w:cs="Arial"/>
                <w:spacing w:val="-6"/>
                <w:sz w:val="20"/>
                <w:szCs w:val="20"/>
              </w:rPr>
              <w:t xml:space="preserve"> </w:t>
            </w:r>
            <w:r w:rsidRPr="004056F5">
              <w:rPr>
                <w:rFonts w:ascii="Arial" w:hAnsi="Arial" w:cs="Arial"/>
                <w:sz w:val="20"/>
                <w:szCs w:val="20"/>
              </w:rPr>
              <w:t>Test,</w:t>
            </w:r>
            <w:r w:rsidRPr="004056F5">
              <w:rPr>
                <w:rFonts w:ascii="Arial" w:hAnsi="Arial" w:cs="Arial"/>
                <w:spacing w:val="-4"/>
                <w:sz w:val="20"/>
                <w:szCs w:val="20"/>
              </w:rPr>
              <w:t xml:space="preserve"> </w:t>
            </w:r>
            <w:r w:rsidRPr="004056F5">
              <w:rPr>
                <w:rFonts w:ascii="Arial" w:hAnsi="Arial" w:cs="Arial"/>
                <w:sz w:val="20"/>
                <w:szCs w:val="20"/>
              </w:rPr>
              <w:t>Track</w:t>
            </w:r>
            <w:r w:rsidRPr="004056F5">
              <w:rPr>
                <w:rFonts w:ascii="Arial" w:hAnsi="Arial" w:cs="Arial"/>
                <w:spacing w:val="-7"/>
                <w:sz w:val="20"/>
                <w:szCs w:val="20"/>
              </w:rPr>
              <w:t xml:space="preserve"> </w:t>
            </w:r>
            <w:r w:rsidRPr="004056F5">
              <w:rPr>
                <w:rFonts w:ascii="Arial" w:hAnsi="Arial" w:cs="Arial"/>
                <w:sz w:val="20"/>
                <w:szCs w:val="20"/>
              </w:rPr>
              <w:t>and Protect</w:t>
            </w:r>
            <w:r w:rsidRPr="004056F5">
              <w:rPr>
                <w:rFonts w:ascii="Arial" w:hAnsi="Arial" w:cs="Arial"/>
                <w:spacing w:val="-3"/>
                <w:sz w:val="20"/>
                <w:szCs w:val="20"/>
              </w:rPr>
              <w:t xml:space="preserve"> </w:t>
            </w:r>
            <w:r w:rsidRPr="004056F5">
              <w:rPr>
                <w:rFonts w:ascii="Arial" w:hAnsi="Arial" w:cs="Arial"/>
                <w:sz w:val="20"/>
                <w:szCs w:val="20"/>
              </w:rPr>
              <w:t>(TTP)</w:t>
            </w:r>
            <w:r w:rsidRPr="004056F5">
              <w:rPr>
                <w:rFonts w:ascii="Arial" w:hAnsi="Arial" w:cs="Arial"/>
                <w:spacing w:val="-3"/>
                <w:sz w:val="20"/>
                <w:szCs w:val="20"/>
              </w:rPr>
              <w:t xml:space="preserve"> if required</w:t>
            </w:r>
          </w:p>
        </w:tc>
        <w:tc>
          <w:tcPr>
            <w:tcW w:w="425"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56CAEE1D"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421DB82F" w14:textId="77777777">
            <w:pPr>
              <w:pStyle w:val="TableParagraph"/>
              <w:kinsoku w:val="0"/>
              <w:overflowPunct w:val="0"/>
              <w:spacing w:before="56"/>
              <w:ind w:left="82"/>
              <w:rPr>
                <w:rFonts w:ascii="Arial" w:hAnsi="Arial" w:cs="Arial"/>
                <w:sz w:val="20"/>
                <w:szCs w:val="20"/>
              </w:rPr>
            </w:pPr>
            <w:r w:rsidRPr="004056F5">
              <w:rPr>
                <w:rFonts w:ascii="Arial" w:hAnsi="Arial" w:cs="Arial"/>
                <w:sz w:val="20"/>
                <w:szCs w:val="20"/>
              </w:rPr>
              <w:sym w:font="Wingdings" w:char="F0FC"/>
            </w:r>
          </w:p>
        </w:tc>
        <w:tc>
          <w:tcPr>
            <w:tcW w:w="430" w:type="dxa"/>
            <w:tcBorders>
              <w:top w:val="single" w:color="000000" w:sz="4" w:space="0"/>
              <w:left w:val="single" w:color="000000" w:sz="4" w:space="0"/>
              <w:bottom w:val="single" w:color="000000" w:sz="4" w:space="0"/>
              <w:right w:val="single" w:color="000000" w:sz="4" w:space="0"/>
            </w:tcBorders>
          </w:tcPr>
          <w:p w:rsidRPr="004056F5" w:rsidR="00306BD7" w:rsidP="00306BD7" w:rsidRDefault="00306BD7" w14:paraId="092FC143" w14:textId="77777777">
            <w:pPr>
              <w:pStyle w:val="TableParagraph"/>
              <w:kinsoku w:val="0"/>
              <w:overflowPunct w:val="0"/>
              <w:rPr>
                <w:rFonts w:ascii="Arial" w:hAnsi="Arial" w:cs="Arial"/>
                <w:sz w:val="20"/>
                <w:szCs w:val="20"/>
              </w:rPr>
            </w:pPr>
          </w:p>
        </w:tc>
      </w:tr>
      <w:tr w:rsidRPr="004056F5" w:rsidR="00F95FD4" w:rsidTr="00A72D73" w14:paraId="2D8374B2" w14:textId="77777777">
        <w:trPr>
          <w:trHeight w:val="6950"/>
        </w:trPr>
        <w:tc>
          <w:tcPr>
            <w:tcW w:w="1996"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4B52A042" w14:textId="77777777">
            <w:pPr>
              <w:pStyle w:val="TableParagraph"/>
              <w:numPr>
                <w:ilvl w:val="0"/>
                <w:numId w:val="9"/>
              </w:numPr>
              <w:kinsoku w:val="0"/>
              <w:overflowPunct w:val="0"/>
              <w:spacing w:before="57" w:line="235" w:lineRule="auto"/>
              <w:ind w:right="185"/>
              <w:rPr>
                <w:rFonts w:ascii="Arial" w:hAnsi="Arial" w:cs="Arial"/>
                <w:b/>
                <w:bCs/>
                <w:sz w:val="20"/>
                <w:szCs w:val="20"/>
              </w:rPr>
            </w:pPr>
            <w:r w:rsidRPr="004056F5">
              <w:rPr>
                <w:rFonts w:ascii="Arial" w:hAnsi="Arial" w:cs="Arial"/>
                <w:b/>
                <w:bCs/>
                <w:sz w:val="20"/>
                <w:szCs w:val="20"/>
              </w:rPr>
              <w:lastRenderedPageBreak/>
              <w:t>Staff</w:t>
            </w:r>
            <w:r w:rsidRPr="004056F5">
              <w:rPr>
                <w:rFonts w:ascii="Arial" w:hAnsi="Arial" w:cs="Arial"/>
                <w:b/>
                <w:bCs/>
                <w:spacing w:val="-9"/>
                <w:sz w:val="20"/>
                <w:szCs w:val="20"/>
              </w:rPr>
              <w:t xml:space="preserve"> working across the vale </w:t>
            </w:r>
          </w:p>
        </w:tc>
        <w:tc>
          <w:tcPr>
            <w:tcW w:w="1417"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3BDAE7EE" w14:textId="77777777">
            <w:pPr>
              <w:pStyle w:val="TableParagraph"/>
              <w:kinsoku w:val="0"/>
              <w:overflowPunct w:val="0"/>
              <w:spacing w:before="54"/>
              <w:ind w:left="84"/>
              <w:rPr>
                <w:rFonts w:ascii="Arial" w:hAnsi="Arial" w:cs="Arial"/>
                <w:sz w:val="20"/>
                <w:szCs w:val="20"/>
              </w:rPr>
            </w:pPr>
            <w:r w:rsidRPr="004056F5">
              <w:rPr>
                <w:rFonts w:ascii="Arial" w:hAnsi="Arial" w:cs="Arial"/>
                <w:sz w:val="20"/>
                <w:szCs w:val="20"/>
              </w:rPr>
              <w:t>Employees</w:t>
            </w:r>
          </w:p>
        </w:tc>
        <w:tc>
          <w:tcPr>
            <w:tcW w:w="1985"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58007B23" w14:textId="77777777">
            <w:pPr>
              <w:pStyle w:val="TableParagraph"/>
              <w:kinsoku w:val="0"/>
              <w:overflowPunct w:val="0"/>
              <w:spacing w:before="56" w:line="237" w:lineRule="auto"/>
              <w:ind w:left="83" w:right="43"/>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or contract COVID-19</w:t>
            </w:r>
            <w:r w:rsidRPr="004056F5">
              <w:rPr>
                <w:rFonts w:ascii="Arial" w:hAnsi="Arial" w:cs="Arial"/>
                <w:spacing w:val="-38"/>
                <w:sz w:val="20"/>
                <w:szCs w:val="20"/>
              </w:rPr>
              <w:t xml:space="preserve"> </w:t>
            </w:r>
            <w:r w:rsidRPr="004056F5">
              <w:rPr>
                <w:rFonts w:ascii="Arial" w:hAnsi="Arial" w:cs="Arial"/>
                <w:sz w:val="20"/>
                <w:szCs w:val="20"/>
              </w:rPr>
              <w:t>while undertaking their</w:t>
            </w:r>
            <w:r w:rsidRPr="004056F5">
              <w:rPr>
                <w:rFonts w:ascii="Arial" w:hAnsi="Arial" w:cs="Arial"/>
                <w:spacing w:val="1"/>
                <w:sz w:val="20"/>
                <w:szCs w:val="20"/>
              </w:rPr>
              <w:t xml:space="preserve"> </w:t>
            </w:r>
            <w:r w:rsidRPr="004056F5">
              <w:rPr>
                <w:rFonts w:ascii="Arial" w:hAnsi="Arial" w:cs="Arial"/>
                <w:sz w:val="20"/>
                <w:szCs w:val="20"/>
              </w:rPr>
              <w:t>duties</w:t>
            </w:r>
          </w:p>
        </w:tc>
        <w:tc>
          <w:tcPr>
            <w:tcW w:w="4961"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2580DA37" w14:textId="77777777">
            <w:pPr>
              <w:pStyle w:val="TableParagraph"/>
              <w:kinsoku w:val="0"/>
              <w:overflowPunct w:val="0"/>
              <w:ind w:left="76" w:right="40"/>
              <w:rPr>
                <w:rFonts w:ascii="Arial" w:hAnsi="Arial" w:cs="Arial"/>
                <w:sz w:val="20"/>
                <w:szCs w:val="20"/>
              </w:rPr>
            </w:pPr>
            <w:r w:rsidRPr="004C7C28">
              <w:rPr>
                <w:rFonts w:ascii="Arial" w:hAnsi="Arial" w:cs="Arial"/>
                <w:b/>
                <w:bCs/>
                <w:sz w:val="20"/>
                <w:szCs w:val="20"/>
              </w:rPr>
              <w:t xml:space="preserve">All services and teams will have up to date Covid risk assessments which reflect the precautions that each team will need to take and this many vary across the Council </w:t>
            </w:r>
            <w:r w:rsidRPr="004056F5">
              <w:rPr>
                <w:rFonts w:ascii="Arial" w:hAnsi="Arial" w:cs="Arial"/>
                <w:sz w:val="20"/>
                <w:szCs w:val="20"/>
              </w:rPr>
              <w:t>though the guiding principles remain the same:</w:t>
            </w:r>
          </w:p>
          <w:p w:rsidRPr="004056F5" w:rsidR="00F95FD4" w:rsidP="00F95FD4" w:rsidRDefault="00F95FD4" w14:paraId="5B40240E" w14:textId="4A28DA86">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Social distance</w:t>
            </w:r>
            <w:r w:rsidR="00745F0D">
              <w:rPr>
                <w:rFonts w:ascii="Arial" w:hAnsi="Arial" w:cs="Arial"/>
                <w:sz w:val="20"/>
                <w:szCs w:val="20"/>
              </w:rPr>
              <w:t xml:space="preserve"> 2 metre rule</w:t>
            </w:r>
          </w:p>
          <w:p w:rsidRPr="004056F5" w:rsidR="00F95FD4" w:rsidP="00F95FD4" w:rsidRDefault="00F95FD4" w14:paraId="46B41024" w14:textId="77777777">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Hygiene and cleaning</w:t>
            </w:r>
          </w:p>
          <w:p w:rsidRPr="004056F5" w:rsidR="00F95FD4" w:rsidP="00F95FD4" w:rsidRDefault="00F95FD4" w14:paraId="04DC13DE" w14:textId="0FBE1DA8">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Ventilation</w:t>
            </w:r>
            <w:r w:rsidR="00745F0D">
              <w:rPr>
                <w:rFonts w:ascii="Arial" w:hAnsi="Arial" w:cs="Arial"/>
                <w:sz w:val="20"/>
                <w:szCs w:val="20"/>
              </w:rPr>
              <w:t xml:space="preserve"> ensure that there is an air flow for the rooms used and window are opened fully periodically for an air change</w:t>
            </w:r>
          </w:p>
          <w:p w:rsidRPr="004056F5" w:rsidR="00E861A4" w:rsidP="00F95FD4" w:rsidRDefault="00F95FD4" w14:paraId="09F2D683" w14:textId="77777777">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Use of face coverings</w:t>
            </w:r>
          </w:p>
          <w:p w:rsidRPr="004056F5" w:rsidR="00CB6F6A" w:rsidP="00F95FD4" w:rsidRDefault="00CB6F6A" w14:paraId="441C0F2B" w14:textId="77777777">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Work from home where possible</w:t>
            </w:r>
          </w:p>
          <w:p w:rsidRPr="004056F5" w:rsidR="00CB6F6A" w:rsidP="00F95FD4" w:rsidRDefault="00CB6F6A" w14:paraId="037ECB94" w14:textId="77777777">
            <w:pPr>
              <w:pStyle w:val="TableParagraph"/>
              <w:numPr>
                <w:ilvl w:val="0"/>
                <w:numId w:val="8"/>
              </w:numPr>
              <w:kinsoku w:val="0"/>
              <w:overflowPunct w:val="0"/>
              <w:ind w:right="40"/>
              <w:rPr>
                <w:rFonts w:ascii="Arial" w:hAnsi="Arial" w:cs="Arial"/>
                <w:sz w:val="20"/>
                <w:szCs w:val="20"/>
              </w:rPr>
            </w:pPr>
            <w:r w:rsidRPr="004056F5">
              <w:rPr>
                <w:rFonts w:ascii="Arial" w:hAnsi="Arial" w:cs="Arial"/>
                <w:sz w:val="20"/>
                <w:szCs w:val="20"/>
              </w:rPr>
              <w:t>Use Teams or virtual meeting platforms as a default.</w:t>
            </w:r>
          </w:p>
          <w:p w:rsidRPr="004056F5" w:rsidR="00E861A4" w:rsidP="00E861A4" w:rsidRDefault="00E861A4" w14:paraId="32548FE8" w14:textId="77777777">
            <w:pPr>
              <w:pStyle w:val="TableParagraph"/>
              <w:kinsoku w:val="0"/>
              <w:overflowPunct w:val="0"/>
              <w:ind w:right="40"/>
              <w:rPr>
                <w:rFonts w:ascii="Arial" w:hAnsi="Arial" w:cs="Arial"/>
                <w:sz w:val="20"/>
                <w:szCs w:val="20"/>
              </w:rPr>
            </w:pPr>
          </w:p>
          <w:p w:rsidRPr="004056F5" w:rsidR="00E861A4" w:rsidP="00E861A4" w:rsidRDefault="00F95FD4" w14:paraId="71219863"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Other precautions will include:</w:t>
            </w:r>
          </w:p>
          <w:p w:rsidRPr="004056F5" w:rsidR="00E861A4" w:rsidP="00E861A4" w:rsidRDefault="00E861A4" w14:paraId="30DFF764" w14:textId="77777777">
            <w:pPr>
              <w:pStyle w:val="TableParagraph"/>
              <w:kinsoku w:val="0"/>
              <w:overflowPunct w:val="0"/>
              <w:ind w:left="142" w:right="40"/>
              <w:rPr>
                <w:rFonts w:ascii="Arial" w:hAnsi="Arial" w:cs="Arial"/>
                <w:sz w:val="20"/>
                <w:szCs w:val="20"/>
              </w:rPr>
            </w:pPr>
          </w:p>
          <w:p w:rsidRPr="004056F5" w:rsidR="00E861A4" w:rsidP="00E861A4" w:rsidRDefault="00F95FD4" w14:paraId="1B2280AF" w14:textId="77777777">
            <w:pPr>
              <w:pStyle w:val="TableParagraph"/>
              <w:kinsoku w:val="0"/>
              <w:overflowPunct w:val="0"/>
              <w:ind w:left="142" w:right="40"/>
              <w:rPr>
                <w:rFonts w:ascii="Arial" w:hAnsi="Arial" w:cs="Arial"/>
                <w:sz w:val="20"/>
                <w:szCs w:val="20"/>
              </w:rPr>
            </w:pPr>
            <w:r w:rsidRPr="004056F5">
              <w:rPr>
                <w:rFonts w:ascii="Arial" w:hAnsi="Arial" w:cs="Arial"/>
                <w:b/>
                <w:bCs/>
                <w:sz w:val="20"/>
                <w:szCs w:val="20"/>
              </w:rPr>
              <w:t>Belongings</w:t>
            </w:r>
          </w:p>
          <w:p w:rsidRPr="004056F5" w:rsidR="00E861A4" w:rsidP="00E861A4" w:rsidRDefault="00F95FD4" w14:paraId="15AF8CBF"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Items which are difficult to clean or are deemed nonessential</w:t>
            </w:r>
            <w:r w:rsidRPr="004056F5">
              <w:rPr>
                <w:rFonts w:ascii="Arial" w:hAnsi="Arial" w:cs="Arial"/>
                <w:spacing w:val="1"/>
                <w:sz w:val="20"/>
                <w:szCs w:val="20"/>
              </w:rPr>
              <w:t xml:space="preserve"> </w:t>
            </w:r>
            <w:r w:rsidRPr="004056F5">
              <w:rPr>
                <w:rFonts w:ascii="Arial" w:hAnsi="Arial" w:cs="Arial"/>
                <w:sz w:val="20"/>
                <w:szCs w:val="20"/>
              </w:rPr>
              <w:t>should</w:t>
            </w:r>
            <w:r w:rsidRPr="004056F5">
              <w:rPr>
                <w:rFonts w:ascii="Arial" w:hAnsi="Arial" w:cs="Arial"/>
                <w:spacing w:val="-3"/>
                <w:sz w:val="20"/>
                <w:szCs w:val="20"/>
              </w:rPr>
              <w:t xml:space="preserve"> </w:t>
            </w:r>
            <w:r w:rsidRPr="004056F5">
              <w:rPr>
                <w:rFonts w:ascii="Arial" w:hAnsi="Arial" w:cs="Arial"/>
                <w:sz w:val="20"/>
                <w:szCs w:val="20"/>
              </w:rPr>
              <w:t>be</w:t>
            </w:r>
            <w:r w:rsidRPr="004056F5">
              <w:rPr>
                <w:rFonts w:ascii="Arial" w:hAnsi="Arial" w:cs="Arial"/>
                <w:spacing w:val="-3"/>
                <w:sz w:val="20"/>
                <w:szCs w:val="20"/>
              </w:rPr>
              <w:t xml:space="preserve"> </w:t>
            </w:r>
            <w:r w:rsidRPr="004056F5">
              <w:rPr>
                <w:rFonts w:ascii="Arial" w:hAnsi="Arial" w:cs="Arial"/>
                <w:sz w:val="20"/>
                <w:szCs w:val="20"/>
              </w:rPr>
              <w:t>removed</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stored</w:t>
            </w:r>
            <w:r w:rsidRPr="004056F5">
              <w:rPr>
                <w:rFonts w:ascii="Arial" w:hAnsi="Arial" w:cs="Arial"/>
                <w:spacing w:val="-2"/>
                <w:sz w:val="20"/>
                <w:szCs w:val="20"/>
              </w:rPr>
              <w:t xml:space="preserve"> </w:t>
            </w:r>
            <w:r w:rsidRPr="004056F5">
              <w:rPr>
                <w:rFonts w:ascii="Arial" w:hAnsi="Arial" w:cs="Arial"/>
                <w:sz w:val="20"/>
                <w:szCs w:val="20"/>
              </w:rPr>
              <w:t>away</w:t>
            </w:r>
            <w:r w:rsidRPr="004056F5">
              <w:rPr>
                <w:rFonts w:ascii="Arial" w:hAnsi="Arial" w:cs="Arial"/>
                <w:spacing w:val="-5"/>
                <w:sz w:val="20"/>
                <w:szCs w:val="20"/>
              </w:rPr>
              <w:t xml:space="preserve"> </w:t>
            </w:r>
            <w:r w:rsidRPr="004056F5">
              <w:rPr>
                <w:rFonts w:ascii="Arial" w:hAnsi="Arial" w:cs="Arial"/>
                <w:sz w:val="20"/>
                <w:szCs w:val="20"/>
              </w:rPr>
              <w:t>from</w:t>
            </w:r>
            <w:r w:rsidRPr="004056F5">
              <w:rPr>
                <w:rFonts w:ascii="Arial" w:hAnsi="Arial" w:cs="Arial"/>
                <w:spacing w:val="-2"/>
                <w:sz w:val="20"/>
                <w:szCs w:val="20"/>
              </w:rPr>
              <w:t xml:space="preserve"> </w:t>
            </w:r>
            <w:r w:rsidRPr="004056F5">
              <w:rPr>
                <w:rFonts w:ascii="Arial" w:hAnsi="Arial" w:cs="Arial"/>
                <w:sz w:val="20"/>
                <w:szCs w:val="20"/>
              </w:rPr>
              <w:t>operational</w:t>
            </w:r>
            <w:r w:rsidRPr="004056F5">
              <w:rPr>
                <w:rFonts w:ascii="Arial" w:hAnsi="Arial" w:cs="Arial"/>
                <w:spacing w:val="-4"/>
                <w:sz w:val="20"/>
                <w:szCs w:val="20"/>
              </w:rPr>
              <w:t xml:space="preserve"> </w:t>
            </w:r>
            <w:r w:rsidRPr="004056F5">
              <w:rPr>
                <w:rFonts w:ascii="Arial" w:hAnsi="Arial" w:cs="Arial"/>
                <w:sz w:val="20"/>
                <w:szCs w:val="20"/>
              </w:rPr>
              <w:t>work</w:t>
            </w:r>
            <w:r w:rsidRPr="004056F5">
              <w:rPr>
                <w:rFonts w:ascii="Arial" w:hAnsi="Arial" w:cs="Arial"/>
                <w:spacing w:val="-5"/>
                <w:sz w:val="20"/>
                <w:szCs w:val="20"/>
              </w:rPr>
              <w:t xml:space="preserve"> </w:t>
            </w:r>
            <w:r w:rsidRPr="004056F5">
              <w:rPr>
                <w:rFonts w:ascii="Arial" w:hAnsi="Arial" w:cs="Arial"/>
                <w:sz w:val="20"/>
                <w:szCs w:val="20"/>
              </w:rPr>
              <w:t>areas</w:t>
            </w:r>
            <w:r w:rsidRPr="004056F5">
              <w:rPr>
                <w:rFonts w:ascii="Arial" w:hAnsi="Arial" w:cs="Arial"/>
                <w:spacing w:val="-38"/>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allow for more sufficient</w:t>
            </w:r>
            <w:r w:rsidRPr="004056F5">
              <w:rPr>
                <w:rFonts w:ascii="Arial" w:hAnsi="Arial" w:cs="Arial"/>
                <w:spacing w:val="-2"/>
                <w:sz w:val="20"/>
                <w:szCs w:val="20"/>
              </w:rPr>
              <w:t xml:space="preserve"> </w:t>
            </w:r>
            <w:r w:rsidRPr="004056F5">
              <w:rPr>
                <w:rFonts w:ascii="Arial" w:hAnsi="Arial" w:cs="Arial"/>
                <w:sz w:val="20"/>
                <w:szCs w:val="20"/>
              </w:rPr>
              <w:t>cleaning</w:t>
            </w:r>
          </w:p>
          <w:p w:rsidRPr="004056F5" w:rsidR="00E861A4" w:rsidP="00E861A4" w:rsidRDefault="00E861A4" w14:paraId="0AB746B1" w14:textId="77777777">
            <w:pPr>
              <w:pStyle w:val="TableParagraph"/>
              <w:kinsoku w:val="0"/>
              <w:overflowPunct w:val="0"/>
              <w:ind w:left="142" w:right="40"/>
              <w:rPr>
                <w:rFonts w:ascii="Arial" w:hAnsi="Arial" w:cs="Arial"/>
                <w:sz w:val="20"/>
                <w:szCs w:val="20"/>
              </w:rPr>
            </w:pPr>
          </w:p>
          <w:p w:rsidRPr="004056F5" w:rsidR="00E861A4" w:rsidP="00E861A4" w:rsidRDefault="00F95FD4" w14:paraId="341FBCD5"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Personal</w:t>
            </w:r>
            <w:r w:rsidRPr="004056F5">
              <w:rPr>
                <w:rFonts w:ascii="Arial" w:hAnsi="Arial" w:cs="Arial"/>
                <w:spacing w:val="-6"/>
                <w:sz w:val="20"/>
                <w:szCs w:val="20"/>
              </w:rPr>
              <w:t xml:space="preserve"> </w:t>
            </w:r>
            <w:r w:rsidRPr="004056F5">
              <w:rPr>
                <w:rFonts w:ascii="Arial" w:hAnsi="Arial" w:cs="Arial"/>
                <w:sz w:val="20"/>
                <w:szCs w:val="20"/>
              </w:rPr>
              <w:t>belongings</w:t>
            </w:r>
            <w:r w:rsidRPr="004056F5">
              <w:rPr>
                <w:rFonts w:ascii="Arial" w:hAnsi="Arial" w:cs="Arial"/>
                <w:spacing w:val="-5"/>
                <w:sz w:val="20"/>
                <w:szCs w:val="20"/>
              </w:rPr>
              <w:t xml:space="preserve"> </w:t>
            </w:r>
            <w:r w:rsidRPr="004056F5">
              <w:rPr>
                <w:rFonts w:ascii="Arial" w:hAnsi="Arial" w:cs="Arial"/>
                <w:sz w:val="20"/>
                <w:szCs w:val="20"/>
              </w:rPr>
              <w:t>should</w:t>
            </w:r>
            <w:r w:rsidRPr="004056F5">
              <w:rPr>
                <w:rFonts w:ascii="Arial" w:hAnsi="Arial" w:cs="Arial"/>
                <w:spacing w:val="-3"/>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limited</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kept</w:t>
            </w:r>
            <w:r w:rsidRPr="004056F5">
              <w:rPr>
                <w:rFonts w:ascii="Arial" w:hAnsi="Arial" w:cs="Arial"/>
                <w:spacing w:val="-3"/>
                <w:sz w:val="20"/>
                <w:szCs w:val="20"/>
              </w:rPr>
              <w:t xml:space="preserve"> </w:t>
            </w:r>
            <w:r w:rsidRPr="004056F5">
              <w:rPr>
                <w:rFonts w:ascii="Arial" w:hAnsi="Arial" w:cs="Arial"/>
                <w:sz w:val="20"/>
                <w:szCs w:val="20"/>
              </w:rPr>
              <w:t>stored</w:t>
            </w:r>
            <w:r w:rsidRPr="004056F5">
              <w:rPr>
                <w:rFonts w:ascii="Arial" w:hAnsi="Arial" w:cs="Arial"/>
                <w:spacing w:val="-3"/>
                <w:sz w:val="20"/>
                <w:szCs w:val="20"/>
              </w:rPr>
              <w:t xml:space="preserve"> </w:t>
            </w:r>
            <w:r w:rsidRPr="004056F5">
              <w:rPr>
                <w:rFonts w:ascii="Arial" w:hAnsi="Arial" w:cs="Arial"/>
                <w:sz w:val="20"/>
                <w:szCs w:val="20"/>
              </w:rPr>
              <w:t>or</w:t>
            </w:r>
            <w:r w:rsidRPr="004056F5">
              <w:rPr>
                <w:rFonts w:ascii="Arial" w:hAnsi="Arial" w:cs="Arial"/>
                <w:spacing w:val="-2"/>
                <w:sz w:val="20"/>
                <w:szCs w:val="20"/>
              </w:rPr>
              <w:t xml:space="preserve"> </w:t>
            </w:r>
            <w:r w:rsidRPr="004056F5">
              <w:rPr>
                <w:rFonts w:ascii="Arial" w:hAnsi="Arial" w:cs="Arial"/>
                <w:sz w:val="20"/>
                <w:szCs w:val="20"/>
              </w:rPr>
              <w:t>remain</w:t>
            </w:r>
            <w:r w:rsidRPr="004056F5">
              <w:rPr>
                <w:rFonts w:ascii="Arial" w:hAnsi="Arial" w:cs="Arial"/>
                <w:spacing w:val="-38"/>
                <w:sz w:val="20"/>
                <w:szCs w:val="20"/>
              </w:rPr>
              <w:t xml:space="preserve"> </w:t>
            </w:r>
            <w:r w:rsidRPr="004056F5">
              <w:rPr>
                <w:rFonts w:ascii="Arial" w:hAnsi="Arial" w:cs="Arial"/>
                <w:sz w:val="20"/>
                <w:szCs w:val="20"/>
              </w:rPr>
              <w:t>on</w:t>
            </w:r>
            <w:r w:rsidRPr="004056F5">
              <w:rPr>
                <w:rFonts w:ascii="Arial" w:hAnsi="Arial" w:cs="Arial"/>
                <w:spacing w:val="-2"/>
                <w:sz w:val="20"/>
                <w:szCs w:val="20"/>
              </w:rPr>
              <w:t xml:space="preserve"> </w:t>
            </w:r>
            <w:r w:rsidRPr="004056F5">
              <w:rPr>
                <w:rFonts w:ascii="Arial" w:hAnsi="Arial" w:cs="Arial"/>
                <w:sz w:val="20"/>
                <w:szCs w:val="20"/>
              </w:rPr>
              <w:t>individuals</w:t>
            </w:r>
            <w:r w:rsidRPr="004056F5">
              <w:rPr>
                <w:rFonts w:ascii="Arial" w:hAnsi="Arial" w:cs="Arial"/>
                <w:spacing w:val="-2"/>
                <w:sz w:val="20"/>
                <w:szCs w:val="20"/>
              </w:rPr>
              <w:t xml:space="preserve"> </w:t>
            </w:r>
            <w:r w:rsidRPr="004056F5">
              <w:rPr>
                <w:rFonts w:ascii="Arial" w:hAnsi="Arial" w:cs="Arial"/>
                <w:sz w:val="20"/>
                <w:szCs w:val="20"/>
              </w:rPr>
              <w:t>work</w:t>
            </w:r>
            <w:r w:rsidRPr="004056F5">
              <w:rPr>
                <w:rFonts w:ascii="Arial" w:hAnsi="Arial" w:cs="Arial"/>
                <w:spacing w:val="-3"/>
                <w:sz w:val="20"/>
                <w:szCs w:val="20"/>
              </w:rPr>
              <w:t xml:space="preserve"> </w:t>
            </w:r>
            <w:r w:rsidRPr="004056F5">
              <w:rPr>
                <w:rFonts w:ascii="Arial" w:hAnsi="Arial" w:cs="Arial"/>
                <w:sz w:val="20"/>
                <w:szCs w:val="20"/>
              </w:rPr>
              <w:t>areas/desks.</w:t>
            </w:r>
          </w:p>
          <w:p w:rsidRPr="004056F5" w:rsidR="00E861A4" w:rsidP="00E861A4" w:rsidRDefault="00E861A4" w14:paraId="409C0AA0" w14:textId="77777777">
            <w:pPr>
              <w:pStyle w:val="TableParagraph"/>
              <w:kinsoku w:val="0"/>
              <w:overflowPunct w:val="0"/>
              <w:ind w:left="142" w:right="40"/>
              <w:rPr>
                <w:rFonts w:ascii="Arial" w:hAnsi="Arial" w:cs="Arial"/>
                <w:sz w:val="20"/>
                <w:szCs w:val="20"/>
              </w:rPr>
            </w:pPr>
          </w:p>
          <w:p w:rsidRPr="004056F5" w:rsidR="00E861A4" w:rsidP="00E861A4" w:rsidRDefault="00F95FD4" w14:paraId="3D506E66" w14:textId="77777777">
            <w:pPr>
              <w:pStyle w:val="TableParagraph"/>
              <w:kinsoku w:val="0"/>
              <w:overflowPunct w:val="0"/>
              <w:ind w:left="142" w:right="40"/>
              <w:rPr>
                <w:rFonts w:ascii="Arial" w:hAnsi="Arial" w:cs="Arial"/>
                <w:sz w:val="20"/>
                <w:szCs w:val="20"/>
              </w:rPr>
            </w:pPr>
            <w:r w:rsidRPr="004056F5">
              <w:rPr>
                <w:rFonts w:ascii="Arial" w:hAnsi="Arial" w:cs="Arial"/>
                <w:b/>
                <w:bCs/>
                <w:sz w:val="20"/>
                <w:szCs w:val="20"/>
              </w:rPr>
              <w:t>Use of Kitchens</w:t>
            </w:r>
          </w:p>
          <w:p w:rsidRPr="004056F5" w:rsidR="00E861A4" w:rsidP="00E861A4" w:rsidRDefault="00F95FD4" w14:paraId="51A80377"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are</w:t>
            </w:r>
            <w:r w:rsidRPr="004056F5">
              <w:rPr>
                <w:rFonts w:ascii="Arial" w:hAnsi="Arial" w:cs="Arial"/>
                <w:spacing w:val="-2"/>
                <w:sz w:val="20"/>
                <w:szCs w:val="20"/>
              </w:rPr>
              <w:t xml:space="preserve"> </w:t>
            </w:r>
            <w:r w:rsidRPr="004056F5">
              <w:rPr>
                <w:rFonts w:ascii="Arial" w:hAnsi="Arial" w:cs="Arial"/>
                <w:sz w:val="20"/>
                <w:szCs w:val="20"/>
              </w:rPr>
              <w:t>advised</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bring</w:t>
            </w:r>
            <w:r w:rsidRPr="004056F5">
              <w:rPr>
                <w:rFonts w:ascii="Arial" w:hAnsi="Arial" w:cs="Arial"/>
                <w:spacing w:val="-3"/>
                <w:sz w:val="20"/>
                <w:szCs w:val="20"/>
              </w:rPr>
              <w:t xml:space="preserve"> </w:t>
            </w:r>
            <w:r w:rsidRPr="004056F5">
              <w:rPr>
                <w:rFonts w:ascii="Arial" w:hAnsi="Arial" w:cs="Arial"/>
                <w:sz w:val="20"/>
                <w:szCs w:val="20"/>
              </w:rPr>
              <w:t>in</w:t>
            </w:r>
            <w:r w:rsidRPr="004056F5">
              <w:rPr>
                <w:rFonts w:ascii="Arial" w:hAnsi="Arial" w:cs="Arial"/>
                <w:spacing w:val="-4"/>
                <w:sz w:val="20"/>
                <w:szCs w:val="20"/>
              </w:rPr>
              <w:t xml:space="preserve"> </w:t>
            </w:r>
            <w:r w:rsidRPr="004056F5">
              <w:rPr>
                <w:rFonts w:ascii="Arial" w:hAnsi="Arial" w:cs="Arial"/>
                <w:sz w:val="20"/>
                <w:szCs w:val="20"/>
              </w:rPr>
              <w:t>pre</w:t>
            </w:r>
            <w:r w:rsidRPr="004056F5">
              <w:rPr>
                <w:rFonts w:ascii="Arial" w:hAnsi="Arial" w:cs="Arial"/>
                <w:spacing w:val="-2"/>
                <w:sz w:val="20"/>
                <w:szCs w:val="20"/>
              </w:rPr>
              <w:t xml:space="preserve"> </w:t>
            </w:r>
            <w:r w:rsidRPr="004056F5">
              <w:rPr>
                <w:rFonts w:ascii="Arial" w:hAnsi="Arial" w:cs="Arial"/>
                <w:sz w:val="20"/>
                <w:szCs w:val="20"/>
              </w:rPr>
              <w:t>packed</w:t>
            </w:r>
            <w:r w:rsidRPr="004056F5">
              <w:rPr>
                <w:rFonts w:ascii="Arial" w:hAnsi="Arial" w:cs="Arial"/>
                <w:spacing w:val="-2"/>
                <w:sz w:val="20"/>
                <w:szCs w:val="20"/>
              </w:rPr>
              <w:t xml:space="preserve"> </w:t>
            </w:r>
            <w:r w:rsidRPr="004056F5">
              <w:rPr>
                <w:rFonts w:ascii="Arial" w:hAnsi="Arial" w:cs="Arial"/>
                <w:sz w:val="20"/>
                <w:szCs w:val="20"/>
              </w:rPr>
              <w:t>/</w:t>
            </w:r>
            <w:r w:rsidRPr="004056F5">
              <w:rPr>
                <w:rFonts w:ascii="Arial" w:hAnsi="Arial" w:cs="Arial"/>
                <w:spacing w:val="-3"/>
                <w:sz w:val="20"/>
                <w:szCs w:val="20"/>
              </w:rPr>
              <w:t xml:space="preserve"> </w:t>
            </w:r>
            <w:r w:rsidRPr="004056F5">
              <w:rPr>
                <w:rFonts w:ascii="Arial" w:hAnsi="Arial" w:cs="Arial"/>
                <w:sz w:val="20"/>
                <w:szCs w:val="20"/>
              </w:rPr>
              <w:t>homemade</w:t>
            </w:r>
            <w:r w:rsidRPr="004056F5">
              <w:rPr>
                <w:rFonts w:ascii="Arial" w:hAnsi="Arial" w:cs="Arial"/>
                <w:spacing w:val="-3"/>
                <w:sz w:val="20"/>
                <w:szCs w:val="20"/>
              </w:rPr>
              <w:t xml:space="preserve"> </w:t>
            </w:r>
            <w:r w:rsidRPr="004056F5">
              <w:rPr>
                <w:rFonts w:ascii="Arial" w:hAnsi="Arial" w:cs="Arial"/>
                <w:sz w:val="20"/>
                <w:szCs w:val="20"/>
              </w:rPr>
              <w:t>food.</w:t>
            </w:r>
            <w:r w:rsidRPr="004056F5">
              <w:rPr>
                <w:rFonts w:ascii="Arial" w:hAnsi="Arial" w:cs="Arial"/>
                <w:spacing w:val="-5"/>
                <w:sz w:val="20"/>
                <w:szCs w:val="20"/>
              </w:rPr>
              <w:t xml:space="preserve"> </w:t>
            </w:r>
            <w:r w:rsidRPr="004056F5">
              <w:rPr>
                <w:rFonts w:ascii="Arial" w:hAnsi="Arial" w:cs="Arial"/>
                <w:sz w:val="20"/>
                <w:szCs w:val="20"/>
              </w:rPr>
              <w:t>Food</w:t>
            </w:r>
            <w:r w:rsidRPr="004056F5">
              <w:rPr>
                <w:rFonts w:ascii="Arial" w:hAnsi="Arial" w:cs="Arial"/>
                <w:spacing w:val="-37"/>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milk</w:t>
            </w:r>
            <w:r w:rsidRPr="004056F5">
              <w:rPr>
                <w:rFonts w:ascii="Arial" w:hAnsi="Arial" w:cs="Arial"/>
                <w:spacing w:val="-3"/>
                <w:sz w:val="20"/>
                <w:szCs w:val="20"/>
              </w:rPr>
              <w:t xml:space="preserve"> </w:t>
            </w:r>
            <w:r w:rsidRPr="004056F5">
              <w:rPr>
                <w:rFonts w:ascii="Arial" w:hAnsi="Arial" w:cs="Arial"/>
                <w:sz w:val="20"/>
                <w:szCs w:val="20"/>
              </w:rPr>
              <w:t>can</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2"/>
                <w:sz w:val="20"/>
                <w:szCs w:val="20"/>
              </w:rPr>
              <w:t xml:space="preserve"> </w:t>
            </w:r>
            <w:r w:rsidRPr="004056F5">
              <w:rPr>
                <w:rFonts w:ascii="Arial" w:hAnsi="Arial" w:cs="Arial"/>
                <w:sz w:val="20"/>
                <w:szCs w:val="20"/>
              </w:rPr>
              <w:t>stored in</w:t>
            </w:r>
            <w:r w:rsidRPr="004056F5">
              <w:rPr>
                <w:rFonts w:ascii="Arial" w:hAnsi="Arial" w:cs="Arial"/>
                <w:spacing w:val="-1"/>
                <w:sz w:val="20"/>
                <w:szCs w:val="20"/>
              </w:rPr>
              <w:t xml:space="preserve"> </w:t>
            </w:r>
            <w:r w:rsidRPr="004056F5">
              <w:rPr>
                <w:rFonts w:ascii="Arial" w:hAnsi="Arial" w:cs="Arial"/>
                <w:sz w:val="20"/>
                <w:szCs w:val="20"/>
              </w:rPr>
              <w:t>the</w:t>
            </w:r>
            <w:r w:rsidRPr="004056F5">
              <w:rPr>
                <w:rFonts w:ascii="Arial" w:hAnsi="Arial" w:cs="Arial"/>
                <w:spacing w:val="-1"/>
                <w:sz w:val="20"/>
                <w:szCs w:val="20"/>
              </w:rPr>
              <w:t xml:space="preserve"> </w:t>
            </w:r>
            <w:r w:rsidRPr="004056F5">
              <w:rPr>
                <w:rFonts w:ascii="Arial" w:hAnsi="Arial" w:cs="Arial"/>
                <w:sz w:val="20"/>
                <w:szCs w:val="20"/>
              </w:rPr>
              <w:t>fridges.</w:t>
            </w:r>
          </w:p>
          <w:p w:rsidRPr="004056F5" w:rsidR="00E861A4" w:rsidP="00E861A4" w:rsidRDefault="00E861A4" w14:paraId="3599BFDA" w14:textId="77777777">
            <w:pPr>
              <w:pStyle w:val="TableParagraph"/>
              <w:kinsoku w:val="0"/>
              <w:overflowPunct w:val="0"/>
              <w:ind w:left="142" w:right="40"/>
              <w:rPr>
                <w:rFonts w:ascii="Arial" w:hAnsi="Arial" w:cs="Arial"/>
                <w:sz w:val="20"/>
                <w:szCs w:val="20"/>
              </w:rPr>
            </w:pPr>
          </w:p>
          <w:p w:rsidRPr="004056F5" w:rsidR="00E861A4" w:rsidP="00E861A4" w:rsidRDefault="00F95FD4" w14:paraId="6661DCF1"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Staff can use free standing personal kettles, fridges, flasks.</w:t>
            </w:r>
            <w:r w:rsidRPr="004056F5">
              <w:rPr>
                <w:rFonts w:ascii="Arial" w:hAnsi="Arial" w:cs="Arial"/>
                <w:spacing w:val="1"/>
                <w:sz w:val="20"/>
                <w:szCs w:val="20"/>
              </w:rPr>
              <w:t xml:space="preserve"> </w:t>
            </w:r>
            <w:r w:rsidRPr="004056F5">
              <w:rPr>
                <w:rFonts w:ascii="Arial" w:hAnsi="Arial" w:cs="Arial"/>
                <w:sz w:val="20"/>
                <w:szCs w:val="20"/>
              </w:rPr>
              <w:t>Drinks</w:t>
            </w:r>
            <w:r w:rsidRPr="004056F5">
              <w:rPr>
                <w:rFonts w:ascii="Arial" w:hAnsi="Arial" w:cs="Arial"/>
                <w:spacing w:val="-5"/>
                <w:sz w:val="20"/>
                <w:szCs w:val="20"/>
              </w:rPr>
              <w:t xml:space="preserve"> </w:t>
            </w:r>
            <w:r w:rsidRPr="004056F5">
              <w:rPr>
                <w:rFonts w:ascii="Arial" w:hAnsi="Arial" w:cs="Arial"/>
                <w:sz w:val="20"/>
                <w:szCs w:val="20"/>
              </w:rPr>
              <w:t>must</w:t>
            </w:r>
            <w:r w:rsidRPr="004056F5">
              <w:rPr>
                <w:rFonts w:ascii="Arial" w:hAnsi="Arial" w:cs="Arial"/>
                <w:spacing w:val="-5"/>
                <w:sz w:val="20"/>
                <w:szCs w:val="20"/>
              </w:rPr>
              <w:t xml:space="preserve"> </w:t>
            </w:r>
            <w:r w:rsidRPr="004056F5">
              <w:rPr>
                <w:rFonts w:ascii="Arial" w:hAnsi="Arial" w:cs="Arial"/>
                <w:sz w:val="20"/>
                <w:szCs w:val="20"/>
              </w:rPr>
              <w:t>only</w:t>
            </w:r>
            <w:r w:rsidRPr="004056F5">
              <w:rPr>
                <w:rFonts w:ascii="Arial" w:hAnsi="Arial" w:cs="Arial"/>
                <w:spacing w:val="-5"/>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made</w:t>
            </w:r>
            <w:r w:rsidRPr="004056F5">
              <w:rPr>
                <w:rFonts w:ascii="Arial" w:hAnsi="Arial" w:cs="Arial"/>
                <w:spacing w:val="-4"/>
                <w:sz w:val="20"/>
                <w:szCs w:val="20"/>
              </w:rPr>
              <w:t xml:space="preserve"> </w:t>
            </w:r>
            <w:r w:rsidRPr="004056F5">
              <w:rPr>
                <w:rFonts w:ascii="Arial" w:hAnsi="Arial" w:cs="Arial"/>
                <w:sz w:val="20"/>
                <w:szCs w:val="20"/>
              </w:rPr>
              <w:t>by</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1"/>
                <w:sz w:val="20"/>
                <w:szCs w:val="20"/>
              </w:rPr>
              <w:t xml:space="preserve"> </w:t>
            </w:r>
            <w:r w:rsidRPr="004056F5">
              <w:rPr>
                <w:rFonts w:ascii="Arial" w:hAnsi="Arial" w:cs="Arial"/>
                <w:sz w:val="20"/>
                <w:szCs w:val="20"/>
              </w:rPr>
              <w:t>individual</w:t>
            </w:r>
            <w:r w:rsidRPr="004056F5">
              <w:rPr>
                <w:rFonts w:ascii="Arial" w:hAnsi="Arial" w:cs="Arial"/>
                <w:spacing w:val="-6"/>
                <w:sz w:val="20"/>
                <w:szCs w:val="20"/>
              </w:rPr>
              <w:t xml:space="preserve"> </w:t>
            </w:r>
            <w:r w:rsidRPr="004056F5">
              <w:rPr>
                <w:rFonts w:ascii="Arial" w:hAnsi="Arial" w:cs="Arial"/>
                <w:sz w:val="20"/>
                <w:szCs w:val="20"/>
              </w:rPr>
              <w:t>for</w:t>
            </w:r>
            <w:r w:rsidRPr="004056F5">
              <w:rPr>
                <w:rFonts w:ascii="Arial" w:hAnsi="Arial" w:cs="Arial"/>
                <w:spacing w:val="-1"/>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individual.</w:t>
            </w:r>
          </w:p>
          <w:p w:rsidRPr="004056F5" w:rsidR="00E861A4" w:rsidP="00E861A4" w:rsidRDefault="00E861A4" w14:paraId="53660615" w14:textId="77777777">
            <w:pPr>
              <w:pStyle w:val="TableParagraph"/>
              <w:kinsoku w:val="0"/>
              <w:overflowPunct w:val="0"/>
              <w:ind w:left="142" w:right="40"/>
              <w:rPr>
                <w:rFonts w:ascii="Arial" w:hAnsi="Arial" w:cs="Arial"/>
                <w:sz w:val="20"/>
                <w:szCs w:val="20"/>
              </w:rPr>
            </w:pPr>
          </w:p>
          <w:p w:rsidRPr="004056F5" w:rsidR="00E861A4" w:rsidP="00E861A4" w:rsidRDefault="00F95FD4" w14:paraId="0C042920"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Staff must clean kitchen equipment before and after use with</w:t>
            </w:r>
            <w:r w:rsidRPr="004056F5">
              <w:rPr>
                <w:rFonts w:ascii="Arial" w:hAnsi="Arial" w:cs="Arial"/>
                <w:spacing w:val="1"/>
                <w:sz w:val="20"/>
                <w:szCs w:val="20"/>
              </w:rPr>
              <w:t xml:space="preserve"> </w:t>
            </w:r>
            <w:r w:rsidRPr="004056F5">
              <w:rPr>
                <w:rFonts w:ascii="Arial" w:hAnsi="Arial" w:cs="Arial"/>
                <w:sz w:val="20"/>
                <w:szCs w:val="20"/>
              </w:rPr>
              <w:t>sanitiser</w:t>
            </w:r>
            <w:r w:rsidRPr="004056F5">
              <w:rPr>
                <w:rFonts w:ascii="Arial" w:hAnsi="Arial" w:cs="Arial"/>
                <w:spacing w:val="-5"/>
                <w:sz w:val="20"/>
                <w:szCs w:val="20"/>
              </w:rPr>
              <w:t xml:space="preserve"> </w:t>
            </w:r>
            <w:r w:rsidRPr="004056F5">
              <w:rPr>
                <w:rFonts w:ascii="Arial" w:hAnsi="Arial" w:cs="Arial"/>
                <w:sz w:val="20"/>
                <w:szCs w:val="20"/>
              </w:rPr>
              <w:t>provided</w:t>
            </w:r>
            <w:r w:rsidRPr="004056F5">
              <w:rPr>
                <w:rFonts w:ascii="Arial" w:hAnsi="Arial" w:cs="Arial"/>
                <w:spacing w:val="-6"/>
                <w:sz w:val="20"/>
                <w:szCs w:val="20"/>
              </w:rPr>
              <w:t xml:space="preserve"> </w:t>
            </w:r>
            <w:r w:rsidRPr="004056F5">
              <w:rPr>
                <w:rFonts w:ascii="Arial" w:hAnsi="Arial" w:cs="Arial"/>
                <w:sz w:val="20"/>
                <w:szCs w:val="20"/>
              </w:rPr>
              <w:t>and</w:t>
            </w:r>
            <w:r w:rsidRPr="004056F5">
              <w:rPr>
                <w:rFonts w:ascii="Arial" w:hAnsi="Arial" w:cs="Arial"/>
                <w:spacing w:val="-5"/>
                <w:sz w:val="20"/>
                <w:szCs w:val="20"/>
              </w:rPr>
              <w:t xml:space="preserve"> </w:t>
            </w:r>
            <w:r w:rsidRPr="004056F5">
              <w:rPr>
                <w:rFonts w:ascii="Arial" w:hAnsi="Arial" w:cs="Arial"/>
                <w:sz w:val="20"/>
                <w:szCs w:val="20"/>
              </w:rPr>
              <w:t>disposing</w:t>
            </w:r>
            <w:r w:rsidRPr="004056F5">
              <w:rPr>
                <w:rFonts w:ascii="Arial" w:hAnsi="Arial" w:cs="Arial"/>
                <w:spacing w:val="-6"/>
                <w:sz w:val="20"/>
                <w:szCs w:val="20"/>
              </w:rPr>
              <w:t xml:space="preserve"> </w:t>
            </w:r>
            <w:r w:rsidRPr="004056F5">
              <w:rPr>
                <w:rFonts w:ascii="Arial" w:hAnsi="Arial" w:cs="Arial"/>
                <w:sz w:val="20"/>
                <w:szCs w:val="20"/>
              </w:rPr>
              <w:t>of</w:t>
            </w:r>
            <w:r w:rsidRPr="004056F5">
              <w:rPr>
                <w:rFonts w:ascii="Arial" w:hAnsi="Arial" w:cs="Arial"/>
                <w:spacing w:val="-6"/>
                <w:sz w:val="20"/>
                <w:szCs w:val="20"/>
              </w:rPr>
              <w:t xml:space="preserve"> </w:t>
            </w:r>
            <w:r w:rsidRPr="004056F5">
              <w:rPr>
                <w:rFonts w:ascii="Arial" w:hAnsi="Arial" w:cs="Arial"/>
                <w:sz w:val="20"/>
                <w:szCs w:val="20"/>
              </w:rPr>
              <w:t>waste</w:t>
            </w:r>
            <w:r w:rsidRPr="004056F5">
              <w:rPr>
                <w:rFonts w:ascii="Arial" w:hAnsi="Arial" w:cs="Arial"/>
                <w:spacing w:val="-5"/>
                <w:sz w:val="20"/>
                <w:szCs w:val="20"/>
              </w:rPr>
              <w:t xml:space="preserve"> </w:t>
            </w:r>
            <w:r w:rsidRPr="004056F5">
              <w:rPr>
                <w:rFonts w:ascii="Arial" w:hAnsi="Arial" w:cs="Arial"/>
                <w:sz w:val="20"/>
                <w:szCs w:val="20"/>
              </w:rPr>
              <w:t>materials</w:t>
            </w:r>
            <w:r w:rsidRPr="004056F5">
              <w:rPr>
                <w:rFonts w:ascii="Arial" w:hAnsi="Arial" w:cs="Arial"/>
                <w:spacing w:val="-7"/>
                <w:sz w:val="20"/>
                <w:szCs w:val="20"/>
              </w:rPr>
              <w:t xml:space="preserve"> </w:t>
            </w:r>
            <w:r w:rsidRPr="004056F5">
              <w:rPr>
                <w:rFonts w:ascii="Arial" w:hAnsi="Arial" w:cs="Arial"/>
                <w:sz w:val="20"/>
                <w:szCs w:val="20"/>
              </w:rPr>
              <w:t>appropriately</w:t>
            </w:r>
          </w:p>
          <w:p w:rsidRPr="004056F5" w:rsidR="00E861A4" w:rsidP="00E861A4" w:rsidRDefault="00E861A4" w14:paraId="16AA6DC5" w14:textId="77777777">
            <w:pPr>
              <w:pStyle w:val="TableParagraph"/>
              <w:kinsoku w:val="0"/>
              <w:overflowPunct w:val="0"/>
              <w:ind w:left="142" w:right="40"/>
              <w:rPr>
                <w:rFonts w:ascii="Arial" w:hAnsi="Arial" w:cs="Arial"/>
                <w:sz w:val="20"/>
                <w:szCs w:val="20"/>
              </w:rPr>
            </w:pPr>
          </w:p>
          <w:p w:rsidRPr="004056F5" w:rsidR="00E861A4" w:rsidP="00E861A4" w:rsidRDefault="00F95FD4" w14:paraId="2341DA70" w14:textId="77777777">
            <w:pPr>
              <w:pStyle w:val="TableParagraph"/>
              <w:kinsoku w:val="0"/>
              <w:overflowPunct w:val="0"/>
              <w:ind w:left="142" w:right="40"/>
              <w:rPr>
                <w:rFonts w:ascii="Arial" w:hAnsi="Arial" w:cs="Arial"/>
                <w:sz w:val="20"/>
                <w:szCs w:val="20"/>
              </w:rPr>
            </w:pPr>
            <w:r w:rsidRPr="004056F5">
              <w:rPr>
                <w:rFonts w:ascii="Arial" w:hAnsi="Arial" w:cs="Arial"/>
                <w:b/>
                <w:bCs/>
                <w:sz w:val="20"/>
                <w:szCs w:val="20"/>
              </w:rPr>
              <w:t>Communal office equipment</w:t>
            </w:r>
            <w:r w:rsidRPr="004056F5">
              <w:rPr>
                <w:rFonts w:ascii="Arial" w:hAnsi="Arial" w:cs="Arial"/>
                <w:sz w:val="20"/>
                <w:szCs w:val="20"/>
              </w:rPr>
              <w:t xml:space="preserve"> </w:t>
            </w:r>
          </w:p>
          <w:p w:rsidRPr="004056F5" w:rsidR="00F95FD4" w:rsidP="00E861A4" w:rsidRDefault="00F95FD4" w14:paraId="3065B32F" w14:textId="77777777">
            <w:pPr>
              <w:pStyle w:val="TableParagraph"/>
              <w:kinsoku w:val="0"/>
              <w:overflowPunct w:val="0"/>
              <w:ind w:left="142" w:right="40"/>
              <w:rPr>
                <w:rFonts w:ascii="Arial" w:hAnsi="Arial" w:cs="Arial"/>
                <w:sz w:val="20"/>
                <w:szCs w:val="20"/>
              </w:rPr>
            </w:pPr>
            <w:r w:rsidRPr="004056F5">
              <w:rPr>
                <w:rFonts w:ascii="Arial" w:hAnsi="Arial" w:cs="Arial"/>
                <w:sz w:val="20"/>
                <w:szCs w:val="20"/>
              </w:rPr>
              <w:t>Staff will observe social distancing and Anti-bacterial</w:t>
            </w:r>
            <w:r w:rsidRPr="004056F5">
              <w:rPr>
                <w:rFonts w:ascii="Arial" w:hAnsi="Arial" w:cs="Arial"/>
                <w:spacing w:val="-6"/>
                <w:sz w:val="20"/>
                <w:szCs w:val="20"/>
              </w:rPr>
              <w:t xml:space="preserve"> </w:t>
            </w:r>
            <w:r w:rsidRPr="004056F5">
              <w:rPr>
                <w:rFonts w:ascii="Arial" w:hAnsi="Arial" w:cs="Arial"/>
                <w:sz w:val="20"/>
                <w:szCs w:val="20"/>
              </w:rPr>
              <w:t>wipes</w:t>
            </w:r>
            <w:r w:rsidRPr="004056F5">
              <w:rPr>
                <w:rFonts w:ascii="Arial" w:hAnsi="Arial" w:cs="Arial"/>
                <w:spacing w:val="-5"/>
                <w:sz w:val="20"/>
                <w:szCs w:val="20"/>
              </w:rPr>
              <w:t xml:space="preserve"> </w:t>
            </w:r>
            <w:r w:rsidRPr="004056F5">
              <w:rPr>
                <w:rFonts w:ascii="Arial" w:hAnsi="Arial" w:cs="Arial"/>
                <w:sz w:val="20"/>
                <w:szCs w:val="20"/>
              </w:rPr>
              <w:t>are</w:t>
            </w:r>
            <w:r w:rsidRPr="004056F5">
              <w:rPr>
                <w:rFonts w:ascii="Arial" w:hAnsi="Arial" w:cs="Arial"/>
                <w:spacing w:val="-2"/>
                <w:sz w:val="20"/>
                <w:szCs w:val="20"/>
              </w:rPr>
              <w:t xml:space="preserve"> </w:t>
            </w:r>
            <w:r w:rsidRPr="004056F5">
              <w:rPr>
                <w:rFonts w:ascii="Arial" w:hAnsi="Arial" w:cs="Arial"/>
                <w:sz w:val="20"/>
                <w:szCs w:val="20"/>
              </w:rPr>
              <w:t>provided</w:t>
            </w:r>
            <w:r w:rsidRPr="004056F5">
              <w:rPr>
                <w:rFonts w:ascii="Arial" w:hAnsi="Arial" w:cs="Arial"/>
                <w:spacing w:val="-4"/>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wipe</w:t>
            </w:r>
            <w:r w:rsidRPr="004056F5">
              <w:rPr>
                <w:rFonts w:ascii="Arial" w:hAnsi="Arial" w:cs="Arial"/>
                <w:spacing w:val="-4"/>
                <w:sz w:val="20"/>
                <w:szCs w:val="20"/>
              </w:rPr>
              <w:t xml:space="preserve"> </w:t>
            </w:r>
            <w:r w:rsidRPr="004056F5">
              <w:rPr>
                <w:rFonts w:ascii="Arial" w:hAnsi="Arial" w:cs="Arial"/>
                <w:sz w:val="20"/>
                <w:szCs w:val="20"/>
              </w:rPr>
              <w:t>down</w:t>
            </w:r>
            <w:r w:rsidRPr="004056F5">
              <w:rPr>
                <w:rFonts w:ascii="Arial" w:hAnsi="Arial" w:cs="Arial"/>
                <w:spacing w:val="-4"/>
                <w:sz w:val="20"/>
                <w:szCs w:val="20"/>
              </w:rPr>
              <w:t xml:space="preserve"> equipment</w:t>
            </w:r>
            <w:r w:rsidRPr="004056F5">
              <w:rPr>
                <w:rFonts w:ascii="Arial" w:hAnsi="Arial" w:cs="Arial"/>
                <w:spacing w:val="-3"/>
                <w:sz w:val="20"/>
                <w:szCs w:val="20"/>
              </w:rPr>
              <w:t xml:space="preserve"> </w:t>
            </w:r>
            <w:r w:rsidRPr="004056F5">
              <w:rPr>
                <w:rFonts w:ascii="Arial" w:hAnsi="Arial" w:cs="Arial"/>
                <w:sz w:val="20"/>
                <w:szCs w:val="20"/>
              </w:rPr>
              <w:t xml:space="preserve">before </w:t>
            </w:r>
            <w:r w:rsidRPr="004056F5">
              <w:rPr>
                <w:rFonts w:ascii="Arial" w:hAnsi="Arial" w:cs="Arial"/>
                <w:sz w:val="20"/>
                <w:szCs w:val="20"/>
              </w:rPr>
              <w:lastRenderedPageBreak/>
              <w:t>and after use.</w:t>
            </w:r>
          </w:p>
          <w:p w:rsidRPr="004056F5" w:rsidR="00F95FD4" w:rsidP="00F95FD4" w:rsidRDefault="00F95FD4" w14:paraId="4897EA44" w14:textId="77777777">
            <w:pPr>
              <w:pStyle w:val="TableParagraph"/>
              <w:kinsoku w:val="0"/>
              <w:overflowPunct w:val="0"/>
              <w:spacing w:before="1"/>
              <w:ind w:left="76" w:right="277"/>
              <w:jc w:val="both"/>
              <w:rPr>
                <w:rFonts w:ascii="Arial" w:hAnsi="Arial" w:cs="Arial"/>
                <w:color w:val="000000"/>
                <w:sz w:val="20"/>
                <w:szCs w:val="20"/>
              </w:rPr>
            </w:pPr>
          </w:p>
        </w:tc>
        <w:tc>
          <w:tcPr>
            <w:tcW w:w="3539"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07030487" w14:textId="27A34B0A">
            <w:pPr>
              <w:pStyle w:val="TableParagraph"/>
              <w:kinsoku w:val="0"/>
              <w:overflowPunct w:val="0"/>
              <w:ind w:left="80" w:right="39"/>
              <w:rPr>
                <w:rFonts w:ascii="Arial" w:hAnsi="Arial" w:cs="Arial"/>
                <w:sz w:val="20"/>
                <w:szCs w:val="20"/>
              </w:rPr>
            </w:pPr>
            <w:r w:rsidRPr="004056F5">
              <w:rPr>
                <w:rFonts w:ascii="Arial" w:hAnsi="Arial" w:cs="Arial"/>
                <w:sz w:val="20"/>
                <w:szCs w:val="20"/>
              </w:rPr>
              <w:lastRenderedPageBreak/>
              <w:t xml:space="preserve">Face </w:t>
            </w:r>
            <w:r w:rsidRPr="004056F5" w:rsidR="005D46D4">
              <w:rPr>
                <w:rFonts w:ascii="Arial" w:hAnsi="Arial" w:cs="Arial"/>
                <w:sz w:val="20"/>
                <w:szCs w:val="20"/>
              </w:rPr>
              <w:t>coverings are</w:t>
            </w:r>
            <w:r w:rsidRPr="004056F5">
              <w:rPr>
                <w:rFonts w:ascii="Arial" w:hAnsi="Arial" w:cs="Arial"/>
                <w:sz w:val="20"/>
                <w:szCs w:val="20"/>
              </w:rPr>
              <w:t xml:space="preserve"> required to be worn in all internal</w:t>
            </w:r>
            <w:r w:rsidRPr="004056F5">
              <w:rPr>
                <w:rFonts w:ascii="Arial" w:hAnsi="Arial" w:cs="Arial"/>
                <w:spacing w:val="1"/>
                <w:sz w:val="20"/>
                <w:szCs w:val="20"/>
              </w:rPr>
              <w:t xml:space="preserve"> </w:t>
            </w:r>
            <w:r w:rsidRPr="004056F5">
              <w:rPr>
                <w:rFonts w:ascii="Arial" w:hAnsi="Arial" w:cs="Arial"/>
                <w:sz w:val="20"/>
                <w:szCs w:val="20"/>
              </w:rPr>
              <w:t>premises</w:t>
            </w:r>
            <w:r w:rsidRPr="004056F5">
              <w:rPr>
                <w:rFonts w:ascii="Arial" w:hAnsi="Arial" w:cs="Arial"/>
                <w:spacing w:val="-5"/>
                <w:sz w:val="20"/>
                <w:szCs w:val="20"/>
              </w:rPr>
              <w:t xml:space="preserve"> </w:t>
            </w:r>
            <w:r w:rsidRPr="004056F5">
              <w:rPr>
                <w:rFonts w:ascii="Arial" w:hAnsi="Arial" w:cs="Arial"/>
                <w:sz w:val="20"/>
                <w:szCs w:val="20"/>
              </w:rPr>
              <w:t>in</w:t>
            </w:r>
            <w:r w:rsidRPr="004056F5">
              <w:rPr>
                <w:rFonts w:ascii="Arial" w:hAnsi="Arial" w:cs="Arial"/>
                <w:spacing w:val="-4"/>
                <w:sz w:val="20"/>
                <w:szCs w:val="20"/>
              </w:rPr>
              <w:t xml:space="preserve"> </w:t>
            </w:r>
            <w:r w:rsidRPr="004056F5">
              <w:rPr>
                <w:rFonts w:ascii="Arial" w:hAnsi="Arial" w:cs="Arial"/>
                <w:sz w:val="20"/>
                <w:szCs w:val="20"/>
              </w:rPr>
              <w:t>line</w:t>
            </w:r>
            <w:r w:rsidRPr="004056F5">
              <w:rPr>
                <w:rFonts w:ascii="Arial" w:hAnsi="Arial" w:cs="Arial"/>
                <w:spacing w:val="-4"/>
                <w:sz w:val="20"/>
                <w:szCs w:val="20"/>
              </w:rPr>
              <w:t xml:space="preserve"> </w:t>
            </w:r>
            <w:r w:rsidRPr="004056F5">
              <w:rPr>
                <w:rFonts w:ascii="Arial" w:hAnsi="Arial" w:cs="Arial"/>
                <w:sz w:val="20"/>
                <w:szCs w:val="20"/>
              </w:rPr>
              <w:t>with</w:t>
            </w:r>
            <w:r w:rsidRPr="004056F5">
              <w:rPr>
                <w:rFonts w:ascii="Arial" w:hAnsi="Arial" w:cs="Arial"/>
                <w:spacing w:val="-4"/>
                <w:sz w:val="20"/>
                <w:szCs w:val="20"/>
              </w:rPr>
              <w:t xml:space="preserve"> Vale of Glamorgan </w:t>
            </w:r>
            <w:r w:rsidRPr="004056F5">
              <w:rPr>
                <w:rFonts w:ascii="Arial" w:hAnsi="Arial" w:cs="Arial"/>
                <w:sz w:val="20"/>
                <w:szCs w:val="20"/>
              </w:rPr>
              <w:t>Council</w:t>
            </w:r>
            <w:r w:rsidRPr="004056F5">
              <w:rPr>
                <w:rFonts w:ascii="Arial" w:hAnsi="Arial" w:cs="Arial"/>
                <w:spacing w:val="-6"/>
                <w:sz w:val="20"/>
                <w:szCs w:val="20"/>
              </w:rPr>
              <w:t xml:space="preserve"> </w:t>
            </w:r>
            <w:r w:rsidRPr="004056F5">
              <w:rPr>
                <w:rFonts w:ascii="Arial" w:hAnsi="Arial" w:cs="Arial"/>
                <w:sz w:val="20"/>
                <w:szCs w:val="20"/>
              </w:rPr>
              <w:t>guidance.</w:t>
            </w:r>
            <w:r w:rsidRPr="004056F5" w:rsidR="006C62B1">
              <w:rPr>
                <w:rFonts w:ascii="Arial" w:hAnsi="Arial" w:cs="Arial"/>
                <w:sz w:val="20"/>
                <w:szCs w:val="20"/>
              </w:rPr>
              <w:t xml:space="preserve"> Please consult individual site arrangements for confirmation</w:t>
            </w:r>
            <w:r w:rsidRPr="004056F5" w:rsidR="005D46D4">
              <w:rPr>
                <w:rFonts w:ascii="Arial" w:hAnsi="Arial" w:cs="Arial"/>
                <w:sz w:val="20"/>
                <w:szCs w:val="20"/>
              </w:rPr>
              <w:t xml:space="preserve"> of face coverings appropriate for that setting.</w:t>
            </w:r>
          </w:p>
        </w:tc>
        <w:tc>
          <w:tcPr>
            <w:tcW w:w="425"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19D17002"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12C2C2B6" w14:textId="77777777">
            <w:pPr>
              <w:pStyle w:val="TableParagraph"/>
              <w:kinsoku w:val="0"/>
              <w:overflowPunct w:val="0"/>
              <w:spacing w:before="56"/>
              <w:ind w:left="82"/>
              <w:rPr>
                <w:rFonts w:ascii="Arial" w:hAnsi="Arial" w:cs="Arial"/>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F95FD4" w:rsidP="00F95FD4" w:rsidRDefault="00F95FD4" w14:paraId="54B48C9E" w14:textId="77777777">
            <w:pPr>
              <w:pStyle w:val="TableParagraph"/>
              <w:kinsoku w:val="0"/>
              <w:overflowPunct w:val="0"/>
              <w:rPr>
                <w:rFonts w:ascii="Arial" w:hAnsi="Arial" w:cs="Arial"/>
                <w:sz w:val="20"/>
                <w:szCs w:val="20"/>
              </w:rPr>
            </w:pPr>
          </w:p>
        </w:tc>
      </w:tr>
      <w:tr w:rsidRPr="004056F5" w:rsidR="00E861A4" w:rsidTr="00A72D73" w14:paraId="1F306A93" w14:textId="77777777">
        <w:trPr>
          <w:trHeight w:val="2576"/>
        </w:trPr>
        <w:tc>
          <w:tcPr>
            <w:tcW w:w="1996"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2720AEB3" w14:textId="77777777">
            <w:pPr>
              <w:pStyle w:val="TableParagraph"/>
              <w:numPr>
                <w:ilvl w:val="0"/>
                <w:numId w:val="9"/>
              </w:numPr>
              <w:kinsoku w:val="0"/>
              <w:overflowPunct w:val="0"/>
              <w:spacing w:before="49"/>
              <w:ind w:right="213"/>
              <w:rPr>
                <w:rFonts w:ascii="Arial" w:hAnsi="Arial" w:cs="Arial"/>
                <w:b/>
                <w:bCs/>
                <w:sz w:val="20"/>
                <w:szCs w:val="20"/>
              </w:rPr>
            </w:pPr>
            <w:r w:rsidRPr="004056F5">
              <w:rPr>
                <w:rFonts w:ascii="Arial" w:hAnsi="Arial" w:cs="Arial"/>
                <w:b/>
                <w:bCs/>
                <w:sz w:val="20"/>
                <w:szCs w:val="20"/>
              </w:rPr>
              <w:lastRenderedPageBreak/>
              <w:t>Unable to</w:t>
            </w:r>
            <w:r w:rsidRPr="004056F5">
              <w:rPr>
                <w:rFonts w:ascii="Arial" w:hAnsi="Arial" w:cs="Arial"/>
                <w:b/>
                <w:bCs/>
                <w:spacing w:val="1"/>
                <w:sz w:val="20"/>
                <w:szCs w:val="20"/>
              </w:rPr>
              <w:t xml:space="preserve"> </w:t>
            </w:r>
            <w:r w:rsidRPr="004056F5">
              <w:rPr>
                <w:rFonts w:ascii="Arial" w:hAnsi="Arial" w:cs="Arial"/>
                <w:b/>
                <w:bCs/>
                <w:sz w:val="20"/>
                <w:szCs w:val="20"/>
              </w:rPr>
              <w:t>maintain</w:t>
            </w:r>
            <w:r w:rsidRPr="004056F5">
              <w:rPr>
                <w:rFonts w:ascii="Arial" w:hAnsi="Arial" w:cs="Arial"/>
                <w:b/>
                <w:bCs/>
                <w:spacing w:val="-5"/>
                <w:sz w:val="20"/>
                <w:szCs w:val="20"/>
              </w:rPr>
              <w:t xml:space="preserve"> </w:t>
            </w:r>
            <w:r w:rsidRPr="004056F5">
              <w:rPr>
                <w:rFonts w:ascii="Arial" w:hAnsi="Arial" w:cs="Arial"/>
                <w:b/>
                <w:bCs/>
                <w:sz w:val="20"/>
                <w:szCs w:val="20"/>
              </w:rPr>
              <w:t>the</w:t>
            </w:r>
            <w:r w:rsidRPr="004056F5">
              <w:rPr>
                <w:rFonts w:ascii="Arial" w:hAnsi="Arial" w:cs="Arial"/>
                <w:b/>
                <w:bCs/>
                <w:spacing w:val="-4"/>
                <w:sz w:val="20"/>
                <w:szCs w:val="20"/>
              </w:rPr>
              <w:t xml:space="preserve"> </w:t>
            </w:r>
            <w:r w:rsidRPr="004056F5">
              <w:rPr>
                <w:rFonts w:ascii="Arial" w:hAnsi="Arial" w:cs="Arial"/>
                <w:b/>
                <w:bCs/>
                <w:sz w:val="20"/>
                <w:szCs w:val="20"/>
              </w:rPr>
              <w:t xml:space="preserve">2m </w:t>
            </w:r>
            <w:r w:rsidRPr="004056F5">
              <w:rPr>
                <w:rFonts w:ascii="Arial" w:hAnsi="Arial" w:cs="Arial"/>
                <w:b/>
                <w:bCs/>
                <w:spacing w:val="-1"/>
                <w:sz w:val="20"/>
                <w:szCs w:val="20"/>
              </w:rPr>
              <w:t>social/physical</w:t>
            </w:r>
            <w:r w:rsidRPr="004056F5">
              <w:rPr>
                <w:rFonts w:ascii="Arial" w:hAnsi="Arial" w:cs="Arial"/>
                <w:b/>
                <w:bCs/>
                <w:spacing w:val="-38"/>
                <w:sz w:val="20"/>
                <w:szCs w:val="20"/>
              </w:rPr>
              <w:t xml:space="preserve"> </w:t>
            </w:r>
            <w:r w:rsidRPr="004056F5">
              <w:rPr>
                <w:rFonts w:ascii="Arial" w:hAnsi="Arial" w:cs="Arial"/>
                <w:b/>
                <w:bCs/>
                <w:sz w:val="20"/>
                <w:szCs w:val="20"/>
              </w:rPr>
              <w:t>distancing.</w:t>
            </w:r>
          </w:p>
        </w:tc>
        <w:tc>
          <w:tcPr>
            <w:tcW w:w="1417"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2BDAE14B"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Employees</w:t>
            </w:r>
          </w:p>
          <w:p w:rsidRPr="004056F5" w:rsidR="00E861A4" w:rsidP="00E861A4" w:rsidRDefault="00E861A4" w14:paraId="0701D30A" w14:textId="77777777">
            <w:pPr>
              <w:pStyle w:val="TableParagraph"/>
              <w:kinsoku w:val="0"/>
              <w:overflowPunct w:val="0"/>
              <w:spacing w:before="2"/>
              <w:rPr>
                <w:rFonts w:ascii="Arial" w:hAnsi="Arial" w:cs="Arial"/>
                <w:sz w:val="20"/>
                <w:szCs w:val="20"/>
              </w:rPr>
            </w:pPr>
          </w:p>
          <w:p w:rsidRPr="004056F5" w:rsidR="00E861A4" w:rsidP="00E861A4" w:rsidRDefault="00E861A4" w14:paraId="6C09E379" w14:textId="77777777">
            <w:pPr>
              <w:pStyle w:val="TableParagraph"/>
              <w:kinsoku w:val="0"/>
              <w:overflowPunct w:val="0"/>
              <w:spacing w:line="206" w:lineRule="exact"/>
              <w:ind w:left="84"/>
              <w:rPr>
                <w:rFonts w:ascii="Arial" w:hAnsi="Arial" w:cs="Arial"/>
                <w:sz w:val="20"/>
                <w:szCs w:val="20"/>
              </w:rPr>
            </w:pPr>
            <w:r w:rsidRPr="004056F5">
              <w:rPr>
                <w:rFonts w:ascii="Arial" w:hAnsi="Arial" w:cs="Arial"/>
                <w:sz w:val="20"/>
                <w:szCs w:val="20"/>
              </w:rPr>
              <w:t>Volunteers</w:t>
            </w:r>
          </w:p>
          <w:p w:rsidRPr="004056F5" w:rsidR="00E861A4" w:rsidP="00E861A4" w:rsidRDefault="00E861A4" w14:paraId="526885AD" w14:textId="77777777">
            <w:pPr>
              <w:pStyle w:val="TableParagraph"/>
              <w:kinsoku w:val="0"/>
              <w:overflowPunct w:val="0"/>
              <w:spacing w:before="4"/>
              <w:rPr>
                <w:rFonts w:ascii="Arial" w:hAnsi="Arial" w:cs="Arial"/>
                <w:sz w:val="20"/>
                <w:szCs w:val="20"/>
              </w:rPr>
            </w:pPr>
          </w:p>
          <w:p w:rsidRPr="004056F5" w:rsidR="00E861A4" w:rsidP="00E861A4" w:rsidRDefault="00E861A4" w14:paraId="0EDD2D45" w14:textId="77777777">
            <w:pPr>
              <w:pStyle w:val="TableParagraph"/>
              <w:kinsoku w:val="0"/>
              <w:overflowPunct w:val="0"/>
              <w:ind w:left="84"/>
              <w:rPr>
                <w:rFonts w:ascii="Arial" w:hAnsi="Arial" w:cs="Arial"/>
                <w:sz w:val="20"/>
                <w:szCs w:val="20"/>
              </w:rPr>
            </w:pPr>
            <w:r w:rsidRPr="004056F5">
              <w:rPr>
                <w:rFonts w:ascii="Arial" w:hAnsi="Arial" w:cs="Arial"/>
                <w:sz w:val="20"/>
                <w:szCs w:val="20"/>
              </w:rPr>
              <w:t>Visitors</w:t>
            </w:r>
          </w:p>
          <w:p w:rsidRPr="004056F5" w:rsidR="00E861A4" w:rsidP="00E861A4" w:rsidRDefault="00E861A4" w14:paraId="561E675D" w14:textId="77777777">
            <w:pPr>
              <w:pStyle w:val="TableParagraph"/>
              <w:kinsoku w:val="0"/>
              <w:overflowPunct w:val="0"/>
              <w:spacing w:before="2"/>
              <w:rPr>
                <w:rFonts w:ascii="Arial" w:hAnsi="Arial" w:cs="Arial"/>
                <w:sz w:val="20"/>
                <w:szCs w:val="20"/>
              </w:rPr>
            </w:pPr>
          </w:p>
          <w:p w:rsidRPr="004056F5" w:rsidR="00E861A4" w:rsidP="00E861A4" w:rsidRDefault="00E861A4" w14:paraId="67703692"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Members of</w:t>
            </w:r>
            <w:r w:rsidRPr="004056F5">
              <w:rPr>
                <w:rFonts w:ascii="Arial" w:hAnsi="Arial" w:cs="Arial"/>
                <w:spacing w:val="-38"/>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public</w:t>
            </w:r>
          </w:p>
        </w:tc>
        <w:tc>
          <w:tcPr>
            <w:tcW w:w="198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6EA6C6F" w14:textId="77777777">
            <w:pPr>
              <w:pStyle w:val="TableParagraph"/>
              <w:kinsoku w:val="0"/>
              <w:overflowPunct w:val="0"/>
              <w:spacing w:before="49"/>
              <w:ind w:left="83" w:right="43"/>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w:t>
            </w:r>
            <w:r w:rsidRPr="004056F5">
              <w:rPr>
                <w:rFonts w:ascii="Arial" w:hAnsi="Arial" w:cs="Arial"/>
                <w:spacing w:val="-6"/>
                <w:sz w:val="20"/>
                <w:szCs w:val="20"/>
              </w:rPr>
              <w:t xml:space="preserve"> </w:t>
            </w:r>
            <w:r w:rsidRPr="004056F5">
              <w:rPr>
                <w:rFonts w:ascii="Arial" w:hAnsi="Arial" w:cs="Arial"/>
                <w:sz w:val="20"/>
                <w:szCs w:val="20"/>
              </w:rPr>
              <w:t>or</w:t>
            </w:r>
            <w:r w:rsidRPr="004056F5">
              <w:rPr>
                <w:rFonts w:ascii="Arial" w:hAnsi="Arial" w:cs="Arial"/>
                <w:spacing w:val="-2"/>
                <w:sz w:val="20"/>
                <w:szCs w:val="20"/>
              </w:rPr>
              <w:t xml:space="preserve"> </w:t>
            </w:r>
            <w:r w:rsidRPr="004056F5">
              <w:rPr>
                <w:rFonts w:ascii="Arial" w:hAnsi="Arial" w:cs="Arial"/>
                <w:sz w:val="20"/>
                <w:szCs w:val="20"/>
              </w:rPr>
              <w:t>contract</w:t>
            </w:r>
            <w:r w:rsidRPr="004056F5">
              <w:rPr>
                <w:rFonts w:ascii="Arial" w:hAnsi="Arial" w:cs="Arial"/>
                <w:spacing w:val="-5"/>
                <w:sz w:val="20"/>
                <w:szCs w:val="20"/>
              </w:rPr>
              <w:t xml:space="preserve"> </w:t>
            </w:r>
            <w:r w:rsidRPr="004056F5">
              <w:rPr>
                <w:rFonts w:ascii="Arial" w:hAnsi="Arial" w:cs="Arial"/>
                <w:sz w:val="20"/>
                <w:szCs w:val="20"/>
              </w:rPr>
              <w:t>COVID-19</w:t>
            </w:r>
          </w:p>
          <w:p w:rsidRPr="004056F5" w:rsidR="00E861A4" w:rsidP="00E861A4" w:rsidRDefault="00E861A4" w14:paraId="7A4EBFA7" w14:textId="77777777">
            <w:pPr>
              <w:pStyle w:val="TableParagraph"/>
              <w:kinsoku w:val="0"/>
              <w:overflowPunct w:val="0"/>
              <w:spacing w:before="49"/>
              <w:ind w:left="83" w:right="43"/>
              <w:rPr>
                <w:rFonts w:ascii="Arial" w:hAnsi="Arial" w:cs="Arial"/>
                <w:sz w:val="20"/>
                <w:szCs w:val="20"/>
              </w:rPr>
            </w:pPr>
            <w:r w:rsidRPr="004056F5">
              <w:rPr>
                <w:rFonts w:ascii="Arial" w:hAnsi="Arial" w:cs="Arial"/>
                <w:sz w:val="20"/>
                <w:szCs w:val="20"/>
              </w:rPr>
              <w:t>while</w:t>
            </w:r>
            <w:r w:rsidRPr="004056F5">
              <w:rPr>
                <w:rFonts w:ascii="Arial" w:hAnsi="Arial" w:cs="Arial"/>
                <w:spacing w:val="-6"/>
                <w:sz w:val="20"/>
                <w:szCs w:val="20"/>
              </w:rPr>
              <w:t xml:space="preserve"> </w:t>
            </w:r>
            <w:r w:rsidRPr="004056F5">
              <w:rPr>
                <w:rFonts w:ascii="Arial" w:hAnsi="Arial" w:cs="Arial"/>
                <w:sz w:val="20"/>
                <w:szCs w:val="20"/>
              </w:rPr>
              <w:t>undertaking</w:t>
            </w:r>
            <w:r w:rsidRPr="004056F5">
              <w:rPr>
                <w:rFonts w:ascii="Arial" w:hAnsi="Arial" w:cs="Arial"/>
                <w:spacing w:val="-6"/>
                <w:sz w:val="20"/>
                <w:szCs w:val="20"/>
              </w:rPr>
              <w:t xml:space="preserve"> </w:t>
            </w:r>
            <w:r w:rsidRPr="004056F5">
              <w:rPr>
                <w:rFonts w:ascii="Arial" w:hAnsi="Arial" w:cs="Arial"/>
                <w:sz w:val="20"/>
                <w:szCs w:val="20"/>
              </w:rPr>
              <w:t>their</w:t>
            </w:r>
            <w:r w:rsidRPr="004056F5">
              <w:rPr>
                <w:rFonts w:ascii="Arial" w:hAnsi="Arial" w:cs="Arial"/>
                <w:spacing w:val="-38"/>
                <w:sz w:val="20"/>
                <w:szCs w:val="20"/>
              </w:rPr>
              <w:t xml:space="preserve"> </w:t>
            </w:r>
            <w:r w:rsidRPr="004056F5">
              <w:rPr>
                <w:rFonts w:ascii="Arial" w:hAnsi="Arial" w:cs="Arial"/>
                <w:sz w:val="20"/>
                <w:szCs w:val="20"/>
              </w:rPr>
              <w:t>duties</w:t>
            </w:r>
          </w:p>
        </w:tc>
        <w:tc>
          <w:tcPr>
            <w:tcW w:w="4961"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3A1B67FF" w14:textId="2B16F5B5">
            <w:pPr>
              <w:pStyle w:val="TableParagraph"/>
              <w:kinsoku w:val="0"/>
              <w:overflowPunct w:val="0"/>
              <w:spacing w:before="35" w:line="220" w:lineRule="atLeast"/>
              <w:ind w:left="76" w:right="79"/>
              <w:rPr>
                <w:rFonts w:ascii="Arial" w:hAnsi="Arial" w:cs="Arial"/>
                <w:sz w:val="20"/>
                <w:szCs w:val="20"/>
              </w:rPr>
            </w:pPr>
            <w:r w:rsidRPr="004056F5">
              <w:rPr>
                <w:rFonts w:ascii="Arial" w:hAnsi="Arial" w:cs="Arial"/>
                <w:sz w:val="20"/>
                <w:szCs w:val="20"/>
              </w:rPr>
              <w:t xml:space="preserve">Employees who are required to provide essential </w:t>
            </w:r>
            <w:r w:rsidRPr="004056F5" w:rsidR="00A72D73">
              <w:rPr>
                <w:rFonts w:ascii="Arial" w:hAnsi="Arial" w:cs="Arial"/>
                <w:sz w:val="20"/>
                <w:szCs w:val="20"/>
              </w:rPr>
              <w:t>front-line</w:t>
            </w:r>
            <w:r w:rsidRPr="004056F5">
              <w:rPr>
                <w:rFonts w:ascii="Arial" w:hAnsi="Arial" w:cs="Arial"/>
                <w:spacing w:val="1"/>
                <w:sz w:val="20"/>
                <w:szCs w:val="20"/>
              </w:rPr>
              <w:t xml:space="preserve"> </w:t>
            </w:r>
            <w:r w:rsidRPr="004056F5">
              <w:rPr>
                <w:rFonts w:ascii="Arial" w:hAnsi="Arial" w:cs="Arial"/>
                <w:sz w:val="20"/>
                <w:szCs w:val="20"/>
              </w:rPr>
              <w:t>services</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residents</w:t>
            </w:r>
            <w:r w:rsidRPr="004056F5">
              <w:rPr>
                <w:rFonts w:ascii="Arial" w:hAnsi="Arial" w:cs="Arial"/>
                <w:spacing w:val="-4"/>
                <w:sz w:val="20"/>
                <w:szCs w:val="20"/>
              </w:rPr>
              <w:t xml:space="preserve"> </w:t>
            </w:r>
            <w:r w:rsidRPr="004056F5">
              <w:rPr>
                <w:rFonts w:ascii="Arial" w:hAnsi="Arial" w:cs="Arial"/>
                <w:sz w:val="20"/>
                <w:szCs w:val="20"/>
              </w:rPr>
              <w:t xml:space="preserve">of Vale of Glamorgan, </w:t>
            </w:r>
            <w:r w:rsidR="00745F0D">
              <w:rPr>
                <w:rFonts w:ascii="Arial" w:hAnsi="Arial" w:cs="Arial"/>
                <w:spacing w:val="-38"/>
                <w:sz w:val="20"/>
                <w:szCs w:val="20"/>
              </w:rPr>
              <w:t xml:space="preserve">will ill  </w:t>
            </w:r>
            <w:r w:rsidRPr="004056F5">
              <w:rPr>
                <w:rFonts w:ascii="Arial" w:hAnsi="Arial" w:cs="Arial"/>
                <w:sz w:val="20"/>
                <w:szCs w:val="20"/>
              </w:rPr>
              <w:t>maintain</w:t>
            </w:r>
            <w:r w:rsidRPr="004056F5">
              <w:rPr>
                <w:rFonts w:ascii="Arial" w:hAnsi="Arial" w:cs="Arial"/>
                <w:spacing w:val="-2"/>
                <w:sz w:val="20"/>
                <w:szCs w:val="20"/>
              </w:rPr>
              <w:t xml:space="preserve"> </w:t>
            </w:r>
            <w:r w:rsidRPr="004056F5">
              <w:rPr>
                <w:rFonts w:ascii="Arial" w:hAnsi="Arial" w:cs="Arial"/>
                <w:sz w:val="20"/>
                <w:szCs w:val="20"/>
              </w:rPr>
              <w:t>2m social</w:t>
            </w:r>
            <w:r w:rsidRPr="004056F5">
              <w:rPr>
                <w:rFonts w:ascii="Arial" w:hAnsi="Arial" w:cs="Arial"/>
                <w:spacing w:val="-4"/>
                <w:sz w:val="20"/>
                <w:szCs w:val="20"/>
              </w:rPr>
              <w:t xml:space="preserve"> </w:t>
            </w:r>
            <w:r w:rsidRPr="004056F5">
              <w:rPr>
                <w:rFonts w:ascii="Arial" w:hAnsi="Arial" w:cs="Arial"/>
                <w:sz w:val="20"/>
                <w:szCs w:val="20"/>
              </w:rPr>
              <w:t>distancing</w:t>
            </w:r>
            <w:r w:rsidRPr="004056F5">
              <w:rPr>
                <w:rFonts w:ascii="Arial" w:hAnsi="Arial" w:cs="Arial"/>
                <w:spacing w:val="-1"/>
                <w:sz w:val="20"/>
                <w:szCs w:val="20"/>
              </w:rPr>
              <w:t xml:space="preserve"> </w:t>
            </w:r>
            <w:r w:rsidRPr="004056F5">
              <w:rPr>
                <w:rFonts w:ascii="Arial" w:hAnsi="Arial" w:cs="Arial"/>
                <w:sz w:val="20"/>
                <w:szCs w:val="20"/>
              </w:rPr>
              <w:t>in</w:t>
            </w:r>
            <w:r w:rsidRPr="004056F5">
              <w:rPr>
                <w:rFonts w:ascii="Arial" w:hAnsi="Arial" w:cs="Arial"/>
                <w:spacing w:val="-2"/>
                <w:sz w:val="20"/>
                <w:szCs w:val="20"/>
              </w:rPr>
              <w:t xml:space="preserve"> </w:t>
            </w:r>
            <w:r w:rsidRPr="004056F5">
              <w:rPr>
                <w:rFonts w:ascii="Arial" w:hAnsi="Arial" w:cs="Arial"/>
                <w:sz w:val="20"/>
                <w:szCs w:val="20"/>
              </w:rPr>
              <w:t xml:space="preserve">work,. </w:t>
            </w:r>
          </w:p>
          <w:p w:rsidRPr="004056F5" w:rsidR="00E861A4" w:rsidP="00E861A4" w:rsidRDefault="00E861A4" w14:paraId="48718511" w14:textId="77777777">
            <w:pPr>
              <w:pStyle w:val="TableParagraph"/>
              <w:kinsoku w:val="0"/>
              <w:overflowPunct w:val="0"/>
              <w:spacing w:before="35" w:line="220" w:lineRule="atLeast"/>
              <w:ind w:left="76" w:right="79"/>
              <w:rPr>
                <w:rFonts w:ascii="Arial" w:hAnsi="Arial" w:cs="Arial"/>
                <w:sz w:val="20"/>
                <w:szCs w:val="20"/>
              </w:rPr>
            </w:pPr>
          </w:p>
          <w:p w:rsidRPr="004056F5" w:rsidR="00E861A4" w:rsidP="00E861A4" w:rsidRDefault="00745F0D" w14:paraId="460AB870" w14:textId="2ADCE371">
            <w:pPr>
              <w:pStyle w:val="TableParagraph"/>
              <w:kinsoku w:val="0"/>
              <w:overflowPunct w:val="0"/>
              <w:spacing w:before="56" w:line="237" w:lineRule="auto"/>
              <w:ind w:left="76" w:right="40"/>
              <w:rPr>
                <w:rFonts w:ascii="Arial" w:hAnsi="Arial" w:cs="Arial"/>
                <w:sz w:val="20"/>
                <w:szCs w:val="20"/>
              </w:rPr>
            </w:pPr>
            <w:r>
              <w:rPr>
                <w:rFonts w:ascii="Arial" w:hAnsi="Arial" w:cs="Arial"/>
                <w:sz w:val="20"/>
                <w:szCs w:val="20"/>
              </w:rPr>
              <w:t>W</w:t>
            </w:r>
            <w:r w:rsidRPr="004056F5" w:rsidR="00E861A4">
              <w:rPr>
                <w:rFonts w:ascii="Arial" w:hAnsi="Arial" w:cs="Arial"/>
                <w:sz w:val="20"/>
                <w:szCs w:val="20"/>
              </w:rPr>
              <w:t>here Social distancing of 2m cannot be followed FRSM (fluid resistant surgical masks) will be</w:t>
            </w:r>
            <w:r w:rsidRPr="004056F5" w:rsidR="00E861A4">
              <w:rPr>
                <w:rFonts w:ascii="Arial" w:hAnsi="Arial" w:cs="Arial"/>
                <w:spacing w:val="1"/>
                <w:sz w:val="20"/>
                <w:szCs w:val="20"/>
              </w:rPr>
              <w:t xml:space="preserve"> </w:t>
            </w:r>
            <w:r w:rsidRPr="004056F5" w:rsidR="00E861A4">
              <w:rPr>
                <w:rFonts w:ascii="Arial" w:hAnsi="Arial" w:cs="Arial"/>
                <w:sz w:val="20"/>
                <w:szCs w:val="20"/>
              </w:rPr>
              <w:t>provided and worn.</w:t>
            </w:r>
          </w:p>
          <w:p w:rsidRPr="004056F5" w:rsidR="00CB6F6A" w:rsidP="00CB6F6A" w:rsidRDefault="00CB6F6A" w14:paraId="245283AB" w14:textId="77777777">
            <w:pPr>
              <w:pStyle w:val="TableParagraph"/>
              <w:kinsoku w:val="0"/>
              <w:overflowPunct w:val="0"/>
              <w:spacing w:before="56" w:line="237" w:lineRule="auto"/>
              <w:ind w:right="40"/>
              <w:rPr>
                <w:rFonts w:ascii="Arial" w:hAnsi="Arial" w:cs="Arial"/>
                <w:sz w:val="20"/>
                <w:szCs w:val="20"/>
              </w:rPr>
            </w:pPr>
          </w:p>
        </w:tc>
        <w:tc>
          <w:tcPr>
            <w:tcW w:w="3539"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0C920EF1"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A53E288"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F2650F9" w14:textId="77777777">
            <w:pPr>
              <w:pStyle w:val="TableParagraph"/>
              <w:kinsoku w:val="0"/>
              <w:overflowPunct w:val="0"/>
              <w:spacing w:before="56"/>
              <w:ind w:left="82"/>
              <w:rPr>
                <w:rFonts w:ascii="Arial" w:hAnsi="Arial" w:cs="Arial"/>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BFD4AEE" w14:textId="77777777">
            <w:pPr>
              <w:pStyle w:val="TableParagraph"/>
              <w:kinsoku w:val="0"/>
              <w:overflowPunct w:val="0"/>
              <w:rPr>
                <w:rFonts w:ascii="Arial" w:hAnsi="Arial" w:cs="Arial"/>
                <w:sz w:val="20"/>
                <w:szCs w:val="20"/>
              </w:rPr>
            </w:pPr>
          </w:p>
        </w:tc>
      </w:tr>
      <w:tr w:rsidRPr="004056F5" w:rsidR="00E861A4" w:rsidTr="00A72D73" w14:paraId="45A424D7" w14:textId="77777777">
        <w:trPr>
          <w:trHeight w:val="2576"/>
        </w:trPr>
        <w:tc>
          <w:tcPr>
            <w:tcW w:w="1996" w:type="dxa"/>
            <w:tcBorders>
              <w:top w:val="single" w:color="000000" w:sz="4" w:space="0"/>
              <w:left w:val="single" w:color="000000" w:sz="4" w:space="0"/>
              <w:bottom w:val="single" w:color="000000" w:sz="4" w:space="0"/>
              <w:right w:val="single" w:color="000000" w:sz="4" w:space="0"/>
            </w:tcBorders>
          </w:tcPr>
          <w:p w:rsidRPr="004056F5" w:rsidR="005915E8" w:rsidP="005915E8" w:rsidRDefault="00E861A4" w14:paraId="1F754246" w14:textId="77777777">
            <w:pPr>
              <w:pStyle w:val="TableParagraph"/>
              <w:numPr>
                <w:ilvl w:val="0"/>
                <w:numId w:val="9"/>
              </w:numPr>
              <w:kinsoku w:val="0"/>
              <w:overflowPunct w:val="0"/>
              <w:spacing w:before="55"/>
              <w:rPr>
                <w:rFonts w:ascii="Arial" w:hAnsi="Arial" w:cs="Arial"/>
                <w:b/>
                <w:bCs/>
                <w:sz w:val="20"/>
                <w:szCs w:val="20"/>
              </w:rPr>
            </w:pPr>
            <w:r w:rsidRPr="004056F5">
              <w:rPr>
                <w:rFonts w:ascii="Arial" w:hAnsi="Arial" w:cs="Arial"/>
                <w:b/>
                <w:bCs/>
                <w:sz w:val="20"/>
                <w:szCs w:val="20"/>
              </w:rPr>
              <w:t>Cleaning:</w:t>
            </w:r>
          </w:p>
          <w:p w:rsidRPr="004056F5" w:rsidR="005915E8" w:rsidP="005915E8" w:rsidRDefault="005915E8" w14:paraId="707C4C19" w14:textId="77777777">
            <w:pPr>
              <w:pStyle w:val="TableParagraph"/>
              <w:kinsoku w:val="0"/>
              <w:overflowPunct w:val="0"/>
              <w:spacing w:before="55"/>
              <w:ind w:left="360"/>
              <w:rPr>
                <w:rFonts w:ascii="Arial" w:hAnsi="Arial" w:cs="Arial"/>
                <w:b/>
                <w:bCs/>
                <w:sz w:val="20"/>
                <w:szCs w:val="20"/>
              </w:rPr>
            </w:pPr>
          </w:p>
          <w:p w:rsidRPr="004056F5" w:rsidR="005915E8" w:rsidP="005915E8" w:rsidRDefault="00E861A4" w14:paraId="6B803EA9" w14:textId="77777777">
            <w:pPr>
              <w:pStyle w:val="TableParagraph"/>
              <w:kinsoku w:val="0"/>
              <w:overflowPunct w:val="0"/>
              <w:spacing w:before="55"/>
              <w:ind w:left="360"/>
              <w:rPr>
                <w:rFonts w:ascii="Arial" w:hAnsi="Arial" w:cs="Arial"/>
                <w:b/>
                <w:bCs/>
                <w:sz w:val="20"/>
                <w:szCs w:val="20"/>
              </w:rPr>
            </w:pPr>
            <w:r w:rsidRPr="004056F5">
              <w:rPr>
                <w:rFonts w:ascii="Arial" w:hAnsi="Arial" w:cs="Arial"/>
                <w:b/>
                <w:bCs/>
                <w:sz w:val="20"/>
                <w:szCs w:val="20"/>
              </w:rPr>
              <w:t>General</w:t>
            </w:r>
          </w:p>
          <w:p w:rsidRPr="004056F5" w:rsidR="005915E8" w:rsidP="005915E8" w:rsidRDefault="00E861A4" w14:paraId="31F0C2AC" w14:textId="77777777">
            <w:pPr>
              <w:pStyle w:val="TableParagraph"/>
              <w:kinsoku w:val="0"/>
              <w:overflowPunct w:val="0"/>
              <w:spacing w:before="55"/>
              <w:ind w:left="360"/>
              <w:rPr>
                <w:rFonts w:ascii="Arial" w:hAnsi="Arial" w:cs="Arial"/>
                <w:b/>
                <w:bCs/>
                <w:sz w:val="20"/>
                <w:szCs w:val="20"/>
              </w:rPr>
            </w:pPr>
            <w:r w:rsidRPr="004056F5">
              <w:rPr>
                <w:rFonts w:ascii="Arial" w:hAnsi="Arial" w:cs="Arial"/>
                <w:b/>
                <w:bCs/>
                <w:sz w:val="20"/>
                <w:szCs w:val="20"/>
              </w:rPr>
              <w:t>Deep</w:t>
            </w:r>
          </w:p>
          <w:p w:rsidRPr="004056F5" w:rsidR="00E861A4" w:rsidP="005915E8" w:rsidRDefault="00E861A4" w14:paraId="7C68FBE6" w14:textId="77777777">
            <w:pPr>
              <w:pStyle w:val="TableParagraph"/>
              <w:kinsoku w:val="0"/>
              <w:overflowPunct w:val="0"/>
              <w:spacing w:before="55"/>
              <w:ind w:left="360"/>
              <w:rPr>
                <w:rFonts w:ascii="Arial" w:hAnsi="Arial" w:cs="Arial"/>
                <w:b/>
                <w:bCs/>
                <w:sz w:val="20"/>
                <w:szCs w:val="20"/>
              </w:rPr>
            </w:pPr>
            <w:r w:rsidRPr="004056F5">
              <w:rPr>
                <w:rFonts w:ascii="Arial" w:hAnsi="Arial" w:cs="Arial"/>
                <w:b/>
                <w:bCs/>
                <w:sz w:val="20"/>
                <w:szCs w:val="20"/>
              </w:rPr>
              <w:t>Personal</w:t>
            </w:r>
            <w:r w:rsidRPr="004056F5">
              <w:rPr>
                <w:rFonts w:ascii="Arial" w:hAnsi="Arial" w:cs="Arial"/>
                <w:b/>
                <w:bCs/>
                <w:spacing w:val="-5"/>
                <w:sz w:val="20"/>
                <w:szCs w:val="20"/>
              </w:rPr>
              <w:t xml:space="preserve"> </w:t>
            </w:r>
            <w:r w:rsidRPr="004056F5">
              <w:rPr>
                <w:rFonts w:ascii="Arial" w:hAnsi="Arial" w:cs="Arial"/>
                <w:b/>
                <w:bCs/>
                <w:sz w:val="20"/>
                <w:szCs w:val="20"/>
              </w:rPr>
              <w:t>areas</w:t>
            </w:r>
          </w:p>
        </w:tc>
        <w:tc>
          <w:tcPr>
            <w:tcW w:w="1417"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6294A854" w14:textId="77777777">
            <w:pPr>
              <w:pStyle w:val="TableParagraph"/>
              <w:kinsoku w:val="0"/>
              <w:overflowPunct w:val="0"/>
              <w:spacing w:before="4"/>
              <w:rPr>
                <w:rFonts w:ascii="Arial" w:hAnsi="Arial" w:cs="Arial"/>
                <w:spacing w:val="-38"/>
                <w:sz w:val="20"/>
                <w:szCs w:val="20"/>
              </w:rPr>
            </w:pPr>
            <w:r w:rsidRPr="004056F5">
              <w:rPr>
                <w:rFonts w:ascii="Arial" w:hAnsi="Arial" w:cs="Arial"/>
                <w:sz w:val="20"/>
                <w:szCs w:val="20"/>
              </w:rPr>
              <w:t>Employees</w:t>
            </w:r>
            <w:r w:rsidRPr="004056F5">
              <w:rPr>
                <w:rFonts w:ascii="Arial" w:hAnsi="Arial" w:cs="Arial"/>
                <w:spacing w:val="-38"/>
                <w:sz w:val="20"/>
                <w:szCs w:val="20"/>
              </w:rPr>
              <w:t xml:space="preserve"> </w:t>
            </w:r>
          </w:p>
          <w:p w:rsidRPr="004056F5" w:rsidR="00E861A4" w:rsidP="00E861A4" w:rsidRDefault="00E861A4" w14:paraId="7C0A8F6E" w14:textId="77777777">
            <w:pPr>
              <w:pStyle w:val="TableParagraph"/>
              <w:kinsoku w:val="0"/>
              <w:overflowPunct w:val="0"/>
              <w:spacing w:before="4"/>
              <w:rPr>
                <w:rFonts w:ascii="Arial" w:hAnsi="Arial" w:cs="Arial"/>
                <w:spacing w:val="-38"/>
                <w:sz w:val="20"/>
                <w:szCs w:val="20"/>
              </w:rPr>
            </w:pPr>
          </w:p>
          <w:p w:rsidRPr="004056F5" w:rsidR="00E861A4" w:rsidP="00E861A4" w:rsidRDefault="00E861A4" w14:paraId="3C2D64E6" w14:textId="77777777">
            <w:pPr>
              <w:pStyle w:val="TableParagraph"/>
              <w:kinsoku w:val="0"/>
              <w:overflowPunct w:val="0"/>
              <w:spacing w:before="4"/>
              <w:rPr>
                <w:rFonts w:ascii="Arial" w:hAnsi="Arial" w:cs="Arial"/>
                <w:sz w:val="20"/>
                <w:szCs w:val="20"/>
              </w:rPr>
            </w:pPr>
            <w:r w:rsidRPr="004056F5">
              <w:rPr>
                <w:rFonts w:ascii="Arial" w:hAnsi="Arial" w:cs="Arial"/>
                <w:sz w:val="20"/>
                <w:szCs w:val="20"/>
              </w:rPr>
              <w:t>Volunteers</w:t>
            </w:r>
          </w:p>
        </w:tc>
        <w:tc>
          <w:tcPr>
            <w:tcW w:w="198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3484A1CC" w14:textId="77777777">
            <w:pPr>
              <w:pStyle w:val="TableParagraph"/>
              <w:kinsoku w:val="0"/>
              <w:overflowPunct w:val="0"/>
              <w:spacing w:before="49"/>
              <w:ind w:left="83" w:right="43"/>
              <w:rPr>
                <w:rFonts w:ascii="Arial" w:hAnsi="Arial" w:cs="Arial"/>
                <w:sz w:val="20"/>
                <w:szCs w:val="20"/>
              </w:rPr>
            </w:pPr>
            <w:r w:rsidRPr="004056F5">
              <w:rPr>
                <w:rFonts w:ascii="Arial" w:hAnsi="Arial" w:cs="Arial"/>
                <w:sz w:val="20"/>
                <w:szCs w:val="20"/>
              </w:rPr>
              <w:t>Staff</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spread</w:t>
            </w:r>
            <w:r w:rsidRPr="004056F5">
              <w:rPr>
                <w:rFonts w:ascii="Arial" w:hAnsi="Arial" w:cs="Arial"/>
                <w:spacing w:val="-4"/>
                <w:sz w:val="20"/>
                <w:szCs w:val="20"/>
              </w:rPr>
              <w:t xml:space="preserve"> </w:t>
            </w:r>
            <w:r w:rsidRPr="004056F5">
              <w:rPr>
                <w:rFonts w:ascii="Arial" w:hAnsi="Arial" w:cs="Arial"/>
                <w:sz w:val="20"/>
                <w:szCs w:val="20"/>
              </w:rPr>
              <w:t>COVID-</w:t>
            </w:r>
            <w:r w:rsidRPr="004056F5">
              <w:rPr>
                <w:rFonts w:ascii="Arial" w:hAnsi="Arial" w:cs="Arial"/>
                <w:spacing w:val="-37"/>
                <w:sz w:val="20"/>
                <w:szCs w:val="20"/>
              </w:rPr>
              <w:t xml:space="preserve"> </w:t>
            </w:r>
            <w:r w:rsidRPr="004056F5">
              <w:rPr>
                <w:rFonts w:ascii="Arial" w:hAnsi="Arial" w:cs="Arial"/>
                <w:sz w:val="20"/>
                <w:szCs w:val="20"/>
              </w:rPr>
              <w:t>19 or contract COVID-19</w:t>
            </w:r>
            <w:r w:rsidRPr="004056F5">
              <w:rPr>
                <w:rFonts w:ascii="Arial" w:hAnsi="Arial" w:cs="Arial"/>
                <w:spacing w:val="-38"/>
                <w:sz w:val="20"/>
                <w:szCs w:val="20"/>
              </w:rPr>
              <w:t xml:space="preserve"> </w:t>
            </w:r>
            <w:r w:rsidRPr="004056F5">
              <w:rPr>
                <w:rFonts w:ascii="Arial" w:hAnsi="Arial" w:cs="Arial"/>
                <w:sz w:val="20"/>
                <w:szCs w:val="20"/>
              </w:rPr>
              <w:t>while undertaking their</w:t>
            </w:r>
            <w:r w:rsidRPr="004056F5">
              <w:rPr>
                <w:rFonts w:ascii="Arial" w:hAnsi="Arial" w:cs="Arial"/>
                <w:spacing w:val="1"/>
                <w:sz w:val="20"/>
                <w:szCs w:val="20"/>
              </w:rPr>
              <w:t xml:space="preserve"> </w:t>
            </w:r>
            <w:r w:rsidRPr="004056F5">
              <w:rPr>
                <w:rFonts w:ascii="Arial" w:hAnsi="Arial" w:cs="Arial"/>
                <w:sz w:val="20"/>
                <w:szCs w:val="20"/>
              </w:rPr>
              <w:t>duties and when at</w:t>
            </w:r>
            <w:r w:rsidRPr="004056F5">
              <w:rPr>
                <w:rFonts w:ascii="Arial" w:hAnsi="Arial" w:cs="Arial"/>
                <w:spacing w:val="1"/>
                <w:sz w:val="20"/>
                <w:szCs w:val="20"/>
              </w:rPr>
              <w:t xml:space="preserve"> </w:t>
            </w:r>
            <w:r w:rsidRPr="004056F5">
              <w:rPr>
                <w:rFonts w:ascii="Arial" w:hAnsi="Arial" w:cs="Arial"/>
                <w:sz w:val="20"/>
                <w:szCs w:val="20"/>
              </w:rPr>
              <w:t>home</w:t>
            </w:r>
          </w:p>
        </w:tc>
        <w:tc>
          <w:tcPr>
            <w:tcW w:w="4961"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F3FEB92" w14:textId="77777777">
            <w:pPr>
              <w:pStyle w:val="TableParagraph"/>
              <w:kinsoku w:val="0"/>
              <w:overflowPunct w:val="0"/>
              <w:spacing w:before="55"/>
              <w:ind w:left="76" w:right="79"/>
              <w:rPr>
                <w:rFonts w:ascii="Arial" w:hAnsi="Arial" w:cs="Arial"/>
                <w:sz w:val="20"/>
                <w:szCs w:val="20"/>
              </w:rPr>
            </w:pPr>
            <w:r w:rsidRPr="004056F5">
              <w:rPr>
                <w:rFonts w:ascii="Arial" w:hAnsi="Arial" w:cs="Arial"/>
                <w:sz w:val="20"/>
                <w:szCs w:val="20"/>
              </w:rPr>
              <w:t>General</w:t>
            </w:r>
            <w:r w:rsidRPr="004056F5">
              <w:rPr>
                <w:rFonts w:ascii="Arial" w:hAnsi="Arial" w:cs="Arial"/>
                <w:spacing w:val="-7"/>
                <w:sz w:val="20"/>
                <w:szCs w:val="20"/>
              </w:rPr>
              <w:t xml:space="preserve"> </w:t>
            </w:r>
            <w:r w:rsidRPr="004056F5">
              <w:rPr>
                <w:rFonts w:ascii="Arial" w:hAnsi="Arial" w:cs="Arial"/>
                <w:sz w:val="20"/>
                <w:szCs w:val="20"/>
              </w:rPr>
              <w:t>cleaning</w:t>
            </w:r>
            <w:r w:rsidRPr="004056F5">
              <w:rPr>
                <w:rFonts w:ascii="Arial" w:hAnsi="Arial" w:cs="Arial"/>
                <w:spacing w:val="-4"/>
                <w:sz w:val="20"/>
                <w:szCs w:val="20"/>
              </w:rPr>
              <w:t xml:space="preserve"> </w:t>
            </w:r>
            <w:r w:rsidRPr="004056F5">
              <w:rPr>
                <w:rFonts w:ascii="Arial" w:hAnsi="Arial" w:cs="Arial"/>
                <w:sz w:val="20"/>
                <w:szCs w:val="20"/>
              </w:rPr>
              <w:t>is</w:t>
            </w:r>
            <w:r w:rsidRPr="004056F5">
              <w:rPr>
                <w:rFonts w:ascii="Arial" w:hAnsi="Arial" w:cs="Arial"/>
                <w:spacing w:val="-5"/>
                <w:sz w:val="20"/>
                <w:szCs w:val="20"/>
              </w:rPr>
              <w:t xml:space="preserve"> </w:t>
            </w:r>
            <w:r w:rsidRPr="004056F5">
              <w:rPr>
                <w:rFonts w:ascii="Arial" w:hAnsi="Arial" w:cs="Arial"/>
                <w:sz w:val="20"/>
                <w:szCs w:val="20"/>
              </w:rPr>
              <w:t>undertaken</w:t>
            </w:r>
            <w:r w:rsidRPr="004056F5">
              <w:rPr>
                <w:rFonts w:ascii="Arial" w:hAnsi="Arial" w:cs="Arial"/>
                <w:spacing w:val="-4"/>
                <w:sz w:val="20"/>
                <w:szCs w:val="20"/>
              </w:rPr>
              <w:t xml:space="preserve"> </w:t>
            </w:r>
            <w:r w:rsidRPr="004056F5">
              <w:rPr>
                <w:rFonts w:ascii="Arial" w:hAnsi="Arial" w:cs="Arial"/>
                <w:sz w:val="20"/>
                <w:szCs w:val="20"/>
              </w:rPr>
              <w:t>daily</w:t>
            </w:r>
            <w:r w:rsidRPr="004056F5">
              <w:rPr>
                <w:rFonts w:ascii="Arial" w:hAnsi="Arial" w:cs="Arial"/>
                <w:spacing w:val="-6"/>
                <w:sz w:val="20"/>
                <w:szCs w:val="20"/>
              </w:rPr>
              <w:t xml:space="preserve"> </w:t>
            </w:r>
            <w:r w:rsidRPr="004056F5">
              <w:rPr>
                <w:rFonts w:ascii="Arial" w:hAnsi="Arial" w:cs="Arial"/>
                <w:sz w:val="20"/>
                <w:szCs w:val="20"/>
              </w:rPr>
              <w:t>by</w:t>
            </w:r>
            <w:r w:rsidRPr="004056F5">
              <w:rPr>
                <w:rFonts w:ascii="Arial" w:hAnsi="Arial" w:cs="Arial"/>
                <w:spacing w:val="-5"/>
                <w:sz w:val="20"/>
                <w:szCs w:val="20"/>
              </w:rPr>
              <w:t xml:space="preserve"> Vale </w:t>
            </w:r>
            <w:r w:rsidRPr="004056F5">
              <w:rPr>
                <w:rFonts w:ascii="Arial" w:hAnsi="Arial" w:cs="Arial"/>
                <w:sz w:val="20"/>
                <w:szCs w:val="20"/>
              </w:rPr>
              <w:t>Cleaning included</w:t>
            </w:r>
            <w:r w:rsidRPr="004056F5">
              <w:rPr>
                <w:rFonts w:ascii="Arial" w:hAnsi="Arial" w:cs="Arial"/>
                <w:spacing w:val="-37"/>
                <w:sz w:val="20"/>
                <w:szCs w:val="20"/>
              </w:rPr>
              <w:t xml:space="preserve"> </w:t>
            </w:r>
            <w:r w:rsidRPr="004056F5">
              <w:rPr>
                <w:rFonts w:ascii="Arial" w:hAnsi="Arial" w:cs="Arial"/>
                <w:sz w:val="20"/>
                <w:szCs w:val="20"/>
              </w:rPr>
              <w:t>all</w:t>
            </w:r>
            <w:r w:rsidRPr="004056F5">
              <w:rPr>
                <w:rFonts w:ascii="Arial" w:hAnsi="Arial" w:cs="Arial"/>
                <w:spacing w:val="-4"/>
                <w:sz w:val="20"/>
                <w:szCs w:val="20"/>
              </w:rPr>
              <w:t xml:space="preserve"> </w:t>
            </w:r>
            <w:r w:rsidRPr="004056F5">
              <w:rPr>
                <w:rFonts w:ascii="Arial" w:hAnsi="Arial" w:cs="Arial"/>
                <w:sz w:val="20"/>
                <w:szCs w:val="20"/>
              </w:rPr>
              <w:t>work,</w:t>
            </w:r>
            <w:r w:rsidRPr="004056F5">
              <w:rPr>
                <w:rFonts w:ascii="Arial" w:hAnsi="Arial" w:cs="Arial"/>
                <w:spacing w:val="-1"/>
                <w:sz w:val="20"/>
                <w:szCs w:val="20"/>
              </w:rPr>
              <w:t xml:space="preserve"> </w:t>
            </w:r>
            <w:r w:rsidRPr="004056F5">
              <w:rPr>
                <w:rFonts w:ascii="Arial" w:hAnsi="Arial" w:cs="Arial"/>
                <w:sz w:val="20"/>
                <w:szCs w:val="20"/>
              </w:rPr>
              <w:t>communal</w:t>
            </w:r>
            <w:r w:rsidRPr="004056F5">
              <w:rPr>
                <w:rFonts w:ascii="Arial" w:hAnsi="Arial" w:cs="Arial"/>
                <w:spacing w:val="-4"/>
                <w:sz w:val="20"/>
                <w:szCs w:val="20"/>
              </w:rPr>
              <w:t xml:space="preserve"> </w:t>
            </w:r>
            <w:r w:rsidRPr="004056F5">
              <w:rPr>
                <w:rFonts w:ascii="Arial" w:hAnsi="Arial" w:cs="Arial"/>
                <w:sz w:val="20"/>
                <w:szCs w:val="20"/>
              </w:rPr>
              <w:t>and public</w:t>
            </w:r>
            <w:r w:rsidRPr="004056F5">
              <w:rPr>
                <w:rFonts w:ascii="Arial" w:hAnsi="Arial" w:cs="Arial"/>
                <w:spacing w:val="-3"/>
                <w:sz w:val="20"/>
                <w:szCs w:val="20"/>
              </w:rPr>
              <w:t xml:space="preserve"> </w:t>
            </w:r>
            <w:r w:rsidRPr="004056F5">
              <w:rPr>
                <w:rFonts w:ascii="Arial" w:hAnsi="Arial" w:cs="Arial"/>
                <w:sz w:val="20"/>
                <w:szCs w:val="20"/>
              </w:rPr>
              <w:t>access</w:t>
            </w:r>
            <w:r w:rsidRPr="004056F5">
              <w:rPr>
                <w:rFonts w:ascii="Arial" w:hAnsi="Arial" w:cs="Arial"/>
                <w:spacing w:val="3"/>
                <w:sz w:val="20"/>
                <w:szCs w:val="20"/>
              </w:rPr>
              <w:t xml:space="preserve"> </w:t>
            </w:r>
            <w:r w:rsidRPr="004056F5">
              <w:rPr>
                <w:rFonts w:ascii="Arial" w:hAnsi="Arial" w:cs="Arial"/>
                <w:sz w:val="20"/>
                <w:szCs w:val="20"/>
              </w:rPr>
              <w:t>areas.</w:t>
            </w:r>
          </w:p>
          <w:p w:rsidRPr="004056F5" w:rsidR="00E861A4" w:rsidP="00E861A4" w:rsidRDefault="00E861A4" w14:paraId="323D1F6D" w14:textId="77777777">
            <w:pPr>
              <w:pStyle w:val="TableParagraph"/>
              <w:kinsoku w:val="0"/>
              <w:overflowPunct w:val="0"/>
              <w:spacing w:before="3"/>
              <w:rPr>
                <w:rFonts w:ascii="Arial" w:hAnsi="Arial" w:cs="Arial"/>
                <w:sz w:val="20"/>
                <w:szCs w:val="20"/>
              </w:rPr>
            </w:pPr>
          </w:p>
          <w:p w:rsidRPr="004056F5" w:rsidR="00E861A4" w:rsidP="00E861A4" w:rsidRDefault="00E861A4" w14:paraId="6DEB54D6" w14:textId="77777777">
            <w:pPr>
              <w:pStyle w:val="TableParagraph"/>
              <w:kinsoku w:val="0"/>
              <w:overflowPunct w:val="0"/>
              <w:spacing w:line="237" w:lineRule="auto"/>
              <w:ind w:left="76" w:right="79"/>
              <w:rPr>
                <w:rFonts w:ascii="Arial" w:hAnsi="Arial" w:cs="Arial"/>
                <w:sz w:val="20"/>
                <w:szCs w:val="20"/>
              </w:rPr>
            </w:pPr>
            <w:r w:rsidRPr="004056F5">
              <w:rPr>
                <w:rFonts w:ascii="Arial" w:hAnsi="Arial" w:cs="Arial"/>
                <w:sz w:val="20"/>
                <w:szCs w:val="20"/>
              </w:rPr>
              <w:t>Cleaning operatives will follow their own procedures in</w:t>
            </w:r>
            <w:r w:rsidRPr="004056F5">
              <w:rPr>
                <w:rFonts w:ascii="Arial" w:hAnsi="Arial" w:cs="Arial"/>
                <w:spacing w:val="1"/>
                <w:sz w:val="20"/>
                <w:szCs w:val="20"/>
              </w:rPr>
              <w:t xml:space="preserve"> </w:t>
            </w:r>
            <w:r w:rsidRPr="004056F5">
              <w:rPr>
                <w:rFonts w:ascii="Arial" w:hAnsi="Arial" w:cs="Arial"/>
                <w:sz w:val="20"/>
                <w:szCs w:val="20"/>
              </w:rPr>
              <w:t>accordance</w:t>
            </w:r>
            <w:r w:rsidRPr="004056F5">
              <w:rPr>
                <w:rFonts w:ascii="Arial" w:hAnsi="Arial" w:cs="Arial"/>
                <w:spacing w:val="-3"/>
                <w:sz w:val="20"/>
                <w:szCs w:val="20"/>
              </w:rPr>
              <w:t xml:space="preserve"> </w:t>
            </w:r>
            <w:r w:rsidRPr="004056F5">
              <w:rPr>
                <w:rFonts w:ascii="Arial" w:hAnsi="Arial" w:cs="Arial"/>
                <w:sz w:val="20"/>
                <w:szCs w:val="20"/>
              </w:rPr>
              <w:t>with</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required</w:t>
            </w:r>
            <w:r w:rsidRPr="004056F5">
              <w:rPr>
                <w:rFonts w:ascii="Arial" w:hAnsi="Arial" w:cs="Arial"/>
                <w:spacing w:val="-3"/>
                <w:sz w:val="20"/>
                <w:szCs w:val="20"/>
              </w:rPr>
              <w:t xml:space="preserve"> </w:t>
            </w:r>
            <w:r w:rsidRPr="004056F5">
              <w:rPr>
                <w:rFonts w:ascii="Arial" w:hAnsi="Arial" w:cs="Arial"/>
                <w:sz w:val="20"/>
                <w:szCs w:val="20"/>
              </w:rPr>
              <w:t>controls</w:t>
            </w:r>
            <w:r w:rsidRPr="004056F5">
              <w:rPr>
                <w:rFonts w:ascii="Arial" w:hAnsi="Arial" w:cs="Arial"/>
                <w:spacing w:val="-4"/>
                <w:sz w:val="20"/>
                <w:szCs w:val="20"/>
              </w:rPr>
              <w:t xml:space="preserve"> </w:t>
            </w:r>
            <w:r w:rsidRPr="004056F5">
              <w:rPr>
                <w:rFonts w:ascii="Arial" w:hAnsi="Arial" w:cs="Arial"/>
                <w:sz w:val="20"/>
                <w:szCs w:val="20"/>
              </w:rPr>
              <w:t>i.e.</w:t>
            </w:r>
            <w:r w:rsidRPr="004056F5">
              <w:rPr>
                <w:rFonts w:ascii="Arial" w:hAnsi="Arial" w:cs="Arial"/>
                <w:spacing w:val="-5"/>
                <w:sz w:val="20"/>
                <w:szCs w:val="20"/>
              </w:rPr>
              <w:t xml:space="preserve"> </w:t>
            </w:r>
            <w:r w:rsidRPr="004056F5">
              <w:rPr>
                <w:rFonts w:ascii="Arial" w:hAnsi="Arial" w:cs="Arial"/>
                <w:sz w:val="20"/>
                <w:szCs w:val="20"/>
              </w:rPr>
              <w:t>methods</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38"/>
                <w:sz w:val="20"/>
                <w:szCs w:val="20"/>
              </w:rPr>
              <w:t xml:space="preserve"> </w:t>
            </w:r>
            <w:r w:rsidRPr="004056F5">
              <w:rPr>
                <w:rFonts w:ascii="Arial" w:hAnsi="Arial" w:cs="Arial"/>
                <w:sz w:val="20"/>
                <w:szCs w:val="20"/>
              </w:rPr>
              <w:t>cleaning</w:t>
            </w:r>
            <w:r w:rsidRPr="004056F5">
              <w:rPr>
                <w:rFonts w:ascii="Arial" w:hAnsi="Arial" w:cs="Arial"/>
                <w:spacing w:val="-2"/>
                <w:sz w:val="20"/>
                <w:szCs w:val="20"/>
              </w:rPr>
              <w:t xml:space="preserve"> </w:t>
            </w:r>
            <w:r w:rsidRPr="004056F5">
              <w:rPr>
                <w:rFonts w:ascii="Arial" w:hAnsi="Arial" w:cs="Arial"/>
                <w:sz w:val="20"/>
                <w:szCs w:val="20"/>
              </w:rPr>
              <w:t>products,</w:t>
            </w:r>
            <w:r w:rsidRPr="004056F5">
              <w:rPr>
                <w:rFonts w:ascii="Arial" w:hAnsi="Arial" w:cs="Arial"/>
                <w:spacing w:val="-1"/>
                <w:sz w:val="20"/>
                <w:szCs w:val="20"/>
              </w:rPr>
              <w:t xml:space="preserve"> </w:t>
            </w:r>
            <w:r w:rsidRPr="004056F5">
              <w:rPr>
                <w:rFonts w:ascii="Arial" w:hAnsi="Arial" w:cs="Arial"/>
                <w:sz w:val="20"/>
                <w:szCs w:val="20"/>
              </w:rPr>
              <w:t>chemicals</w:t>
            </w:r>
            <w:r w:rsidRPr="004056F5">
              <w:rPr>
                <w:rFonts w:ascii="Arial" w:hAnsi="Arial" w:cs="Arial"/>
                <w:spacing w:val="2"/>
                <w:sz w:val="20"/>
                <w:szCs w:val="20"/>
              </w:rPr>
              <w:t xml:space="preserve"> </w:t>
            </w:r>
            <w:r w:rsidRPr="004056F5">
              <w:rPr>
                <w:rFonts w:ascii="Arial" w:hAnsi="Arial" w:cs="Arial"/>
                <w:sz w:val="20"/>
                <w:szCs w:val="20"/>
              </w:rPr>
              <w:t>etc.</w:t>
            </w:r>
          </w:p>
          <w:p w:rsidRPr="004056F5" w:rsidR="00E861A4" w:rsidP="00E861A4" w:rsidRDefault="00E861A4" w14:paraId="78229771" w14:textId="77777777">
            <w:pPr>
              <w:pStyle w:val="TableParagraph"/>
              <w:kinsoku w:val="0"/>
              <w:overflowPunct w:val="0"/>
              <w:spacing w:before="3"/>
              <w:rPr>
                <w:rFonts w:ascii="Arial" w:hAnsi="Arial" w:cs="Arial"/>
                <w:sz w:val="20"/>
                <w:szCs w:val="20"/>
              </w:rPr>
            </w:pPr>
          </w:p>
          <w:p w:rsidRPr="004056F5" w:rsidR="00E861A4" w:rsidP="00E861A4" w:rsidRDefault="00E861A4" w14:paraId="6218B413" w14:textId="77777777">
            <w:pPr>
              <w:pStyle w:val="TableParagraph"/>
              <w:kinsoku w:val="0"/>
              <w:overflowPunct w:val="0"/>
              <w:ind w:left="76" w:right="400"/>
              <w:rPr>
                <w:rFonts w:ascii="Arial" w:hAnsi="Arial" w:cs="Arial"/>
                <w:sz w:val="20"/>
                <w:szCs w:val="20"/>
              </w:rPr>
            </w:pPr>
            <w:r w:rsidRPr="004056F5">
              <w:rPr>
                <w:rFonts w:ascii="Arial" w:hAnsi="Arial" w:cs="Arial"/>
                <w:sz w:val="20"/>
                <w:szCs w:val="20"/>
              </w:rPr>
              <w:t>Cleaning down of personal work areas is encouraged by all</w:t>
            </w:r>
            <w:r w:rsidRPr="004056F5">
              <w:rPr>
                <w:rFonts w:ascii="Arial" w:hAnsi="Arial" w:cs="Arial"/>
                <w:spacing w:val="1"/>
                <w:sz w:val="20"/>
                <w:szCs w:val="20"/>
              </w:rPr>
              <w:t xml:space="preserve"> </w:t>
            </w:r>
            <w:r w:rsidRPr="004056F5">
              <w:rPr>
                <w:rFonts w:ascii="Arial" w:hAnsi="Arial" w:cs="Arial"/>
                <w:sz w:val="20"/>
                <w:szCs w:val="20"/>
              </w:rPr>
              <w:t>employees</w:t>
            </w:r>
            <w:r w:rsidRPr="004056F5">
              <w:rPr>
                <w:rFonts w:ascii="Arial" w:hAnsi="Arial" w:cs="Arial"/>
                <w:spacing w:val="-6"/>
                <w:sz w:val="20"/>
                <w:szCs w:val="20"/>
              </w:rPr>
              <w:t xml:space="preserve"> </w:t>
            </w:r>
            <w:r w:rsidRPr="004056F5">
              <w:rPr>
                <w:rFonts w:ascii="Arial" w:hAnsi="Arial" w:cs="Arial"/>
                <w:sz w:val="20"/>
                <w:szCs w:val="20"/>
              </w:rPr>
              <w:t>with</w:t>
            </w:r>
            <w:r w:rsidRPr="004056F5">
              <w:rPr>
                <w:rFonts w:ascii="Arial" w:hAnsi="Arial" w:cs="Arial"/>
                <w:spacing w:val="-5"/>
                <w:sz w:val="20"/>
                <w:szCs w:val="20"/>
              </w:rPr>
              <w:t xml:space="preserve"> </w:t>
            </w:r>
            <w:r w:rsidRPr="004056F5">
              <w:rPr>
                <w:rFonts w:ascii="Arial" w:hAnsi="Arial" w:cs="Arial"/>
                <w:sz w:val="20"/>
                <w:szCs w:val="20"/>
              </w:rPr>
              <w:t>the</w:t>
            </w:r>
            <w:r w:rsidRPr="004056F5">
              <w:rPr>
                <w:rFonts w:ascii="Arial" w:hAnsi="Arial" w:cs="Arial"/>
                <w:spacing w:val="-5"/>
                <w:sz w:val="20"/>
                <w:szCs w:val="20"/>
              </w:rPr>
              <w:t xml:space="preserve"> </w:t>
            </w:r>
            <w:r w:rsidRPr="004056F5">
              <w:rPr>
                <w:rFonts w:ascii="Arial" w:hAnsi="Arial" w:cs="Arial"/>
                <w:sz w:val="20"/>
                <w:szCs w:val="20"/>
              </w:rPr>
              <w:t>use</w:t>
            </w:r>
            <w:r w:rsidRPr="004056F5">
              <w:rPr>
                <w:rFonts w:ascii="Arial" w:hAnsi="Arial" w:cs="Arial"/>
                <w:spacing w:val="-5"/>
                <w:sz w:val="20"/>
                <w:szCs w:val="20"/>
              </w:rPr>
              <w:t xml:space="preserve"> </w:t>
            </w:r>
            <w:r w:rsidRPr="004056F5">
              <w:rPr>
                <w:rFonts w:ascii="Arial" w:hAnsi="Arial" w:cs="Arial"/>
                <w:sz w:val="20"/>
                <w:szCs w:val="20"/>
              </w:rPr>
              <w:t>of</w:t>
            </w:r>
            <w:r w:rsidRPr="004056F5">
              <w:rPr>
                <w:rFonts w:ascii="Arial" w:hAnsi="Arial" w:cs="Arial"/>
                <w:spacing w:val="-5"/>
                <w:sz w:val="20"/>
                <w:szCs w:val="20"/>
              </w:rPr>
              <w:t xml:space="preserve"> </w:t>
            </w:r>
            <w:r w:rsidRPr="004056F5">
              <w:rPr>
                <w:rFonts w:ascii="Arial" w:hAnsi="Arial" w:cs="Arial"/>
                <w:sz w:val="20"/>
                <w:szCs w:val="20"/>
              </w:rPr>
              <w:t>general</w:t>
            </w:r>
            <w:r w:rsidRPr="004056F5">
              <w:rPr>
                <w:rFonts w:ascii="Arial" w:hAnsi="Arial" w:cs="Arial"/>
                <w:spacing w:val="-7"/>
                <w:sz w:val="20"/>
                <w:szCs w:val="20"/>
              </w:rPr>
              <w:t xml:space="preserve"> </w:t>
            </w:r>
            <w:r w:rsidRPr="004056F5">
              <w:rPr>
                <w:rFonts w:ascii="Arial" w:hAnsi="Arial" w:cs="Arial"/>
                <w:sz w:val="20"/>
                <w:szCs w:val="20"/>
              </w:rPr>
              <w:t>antibacterial</w:t>
            </w:r>
            <w:r w:rsidRPr="004056F5">
              <w:rPr>
                <w:rFonts w:ascii="Arial" w:hAnsi="Arial" w:cs="Arial"/>
                <w:spacing w:val="-2"/>
                <w:sz w:val="20"/>
                <w:szCs w:val="20"/>
              </w:rPr>
              <w:t xml:space="preserve"> </w:t>
            </w:r>
            <w:r w:rsidRPr="004056F5">
              <w:rPr>
                <w:rFonts w:ascii="Arial" w:hAnsi="Arial" w:cs="Arial"/>
                <w:sz w:val="20"/>
                <w:szCs w:val="20"/>
              </w:rPr>
              <w:t>sprays/wipes</w:t>
            </w:r>
          </w:p>
          <w:p w:rsidRPr="004056F5" w:rsidR="00E861A4" w:rsidP="00E861A4" w:rsidRDefault="00E861A4" w14:paraId="68C117A3" w14:textId="77777777">
            <w:pPr>
              <w:pStyle w:val="TableParagraph"/>
              <w:kinsoku w:val="0"/>
              <w:overflowPunct w:val="0"/>
              <w:spacing w:before="2"/>
              <w:rPr>
                <w:rFonts w:ascii="Arial" w:hAnsi="Arial" w:cs="Arial"/>
                <w:sz w:val="20"/>
                <w:szCs w:val="20"/>
              </w:rPr>
            </w:pPr>
          </w:p>
          <w:p w:rsidRPr="004056F5" w:rsidR="00E861A4" w:rsidP="00E861A4" w:rsidRDefault="00E861A4" w14:paraId="52B4C724" w14:textId="77777777">
            <w:pPr>
              <w:pStyle w:val="TableParagraph"/>
              <w:kinsoku w:val="0"/>
              <w:overflowPunct w:val="0"/>
              <w:spacing w:before="35" w:line="220" w:lineRule="atLeast"/>
              <w:ind w:left="76" w:right="79"/>
              <w:rPr>
                <w:rFonts w:ascii="Arial" w:hAnsi="Arial" w:cs="Arial"/>
                <w:sz w:val="20"/>
                <w:szCs w:val="20"/>
              </w:rPr>
            </w:pPr>
            <w:r w:rsidRPr="004056F5">
              <w:rPr>
                <w:rFonts w:ascii="Arial" w:hAnsi="Arial" w:cs="Arial"/>
                <w:sz w:val="20"/>
                <w:szCs w:val="20"/>
              </w:rPr>
              <w:t>Regular</w:t>
            </w:r>
            <w:r w:rsidRPr="004056F5">
              <w:rPr>
                <w:rFonts w:ascii="Arial" w:hAnsi="Arial" w:cs="Arial"/>
                <w:spacing w:val="-3"/>
                <w:sz w:val="20"/>
                <w:szCs w:val="20"/>
              </w:rPr>
              <w:t xml:space="preserve"> </w:t>
            </w:r>
            <w:r w:rsidRPr="004056F5">
              <w:rPr>
                <w:rFonts w:ascii="Arial" w:hAnsi="Arial" w:cs="Arial"/>
                <w:sz w:val="20"/>
                <w:szCs w:val="20"/>
              </w:rPr>
              <w:t>hand</w:t>
            </w:r>
            <w:r w:rsidRPr="004056F5">
              <w:rPr>
                <w:rFonts w:ascii="Arial" w:hAnsi="Arial" w:cs="Arial"/>
                <w:spacing w:val="-3"/>
                <w:sz w:val="20"/>
                <w:szCs w:val="20"/>
              </w:rPr>
              <w:t xml:space="preserve"> </w:t>
            </w:r>
            <w:r w:rsidRPr="004056F5">
              <w:rPr>
                <w:rFonts w:ascii="Arial" w:hAnsi="Arial" w:cs="Arial"/>
                <w:sz w:val="20"/>
                <w:szCs w:val="20"/>
              </w:rPr>
              <w:t>washing</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hand</w:t>
            </w:r>
            <w:r w:rsidRPr="004056F5">
              <w:rPr>
                <w:rFonts w:ascii="Arial" w:hAnsi="Arial" w:cs="Arial"/>
                <w:spacing w:val="34"/>
                <w:sz w:val="20"/>
                <w:szCs w:val="20"/>
              </w:rPr>
              <w:t xml:space="preserve"> </w:t>
            </w:r>
            <w:r w:rsidRPr="004056F5">
              <w:rPr>
                <w:rFonts w:ascii="Arial" w:hAnsi="Arial" w:cs="Arial"/>
                <w:sz w:val="20"/>
                <w:szCs w:val="20"/>
              </w:rPr>
              <w:t>sanitisers</w:t>
            </w:r>
            <w:r w:rsidRPr="004056F5">
              <w:rPr>
                <w:rFonts w:ascii="Arial" w:hAnsi="Arial" w:cs="Arial"/>
                <w:spacing w:val="-5"/>
                <w:sz w:val="20"/>
                <w:szCs w:val="20"/>
              </w:rPr>
              <w:t xml:space="preserve"> </w:t>
            </w:r>
            <w:r w:rsidRPr="004056F5">
              <w:rPr>
                <w:rFonts w:ascii="Arial" w:hAnsi="Arial" w:cs="Arial"/>
                <w:sz w:val="20"/>
                <w:szCs w:val="20"/>
              </w:rPr>
              <w:t>is encouraged</w:t>
            </w:r>
            <w:r w:rsidRPr="004056F5">
              <w:rPr>
                <w:rFonts w:ascii="Arial" w:hAnsi="Arial" w:cs="Arial"/>
                <w:spacing w:val="-38"/>
                <w:sz w:val="20"/>
                <w:szCs w:val="20"/>
              </w:rPr>
              <w:t xml:space="preserve"> </w:t>
            </w:r>
            <w:r w:rsidRPr="004056F5">
              <w:rPr>
                <w:rFonts w:ascii="Arial" w:hAnsi="Arial" w:cs="Arial"/>
                <w:sz w:val="20"/>
                <w:szCs w:val="20"/>
              </w:rPr>
              <w:t>and provisions provided for employees to access and use</w:t>
            </w:r>
            <w:r w:rsidRPr="004056F5">
              <w:rPr>
                <w:rFonts w:ascii="Arial" w:hAnsi="Arial" w:cs="Arial"/>
                <w:spacing w:val="1"/>
                <w:sz w:val="20"/>
                <w:szCs w:val="20"/>
              </w:rPr>
              <w:t xml:space="preserve"> </w:t>
            </w:r>
            <w:r w:rsidRPr="004056F5">
              <w:rPr>
                <w:rFonts w:ascii="Arial" w:hAnsi="Arial" w:cs="Arial"/>
                <w:sz w:val="20"/>
                <w:szCs w:val="20"/>
              </w:rPr>
              <w:t>throughout</w:t>
            </w:r>
            <w:r w:rsidRPr="004056F5">
              <w:rPr>
                <w:rFonts w:ascii="Arial" w:hAnsi="Arial" w:cs="Arial"/>
                <w:spacing w:val="-2"/>
                <w:sz w:val="20"/>
                <w:szCs w:val="20"/>
              </w:rPr>
              <w:t xml:space="preserve"> </w:t>
            </w:r>
            <w:r w:rsidRPr="004056F5">
              <w:rPr>
                <w:rFonts w:ascii="Arial" w:hAnsi="Arial" w:cs="Arial"/>
                <w:sz w:val="20"/>
                <w:szCs w:val="20"/>
              </w:rPr>
              <w:t>each</w:t>
            </w:r>
            <w:r w:rsidRPr="004056F5">
              <w:rPr>
                <w:rFonts w:ascii="Arial" w:hAnsi="Arial" w:cs="Arial"/>
                <w:spacing w:val="-1"/>
                <w:sz w:val="20"/>
                <w:szCs w:val="20"/>
              </w:rPr>
              <w:t xml:space="preserve"> </w:t>
            </w:r>
            <w:r w:rsidRPr="004056F5">
              <w:rPr>
                <w:rFonts w:ascii="Arial" w:hAnsi="Arial" w:cs="Arial"/>
                <w:sz w:val="20"/>
                <w:szCs w:val="20"/>
              </w:rPr>
              <w:t>day</w:t>
            </w:r>
          </w:p>
        </w:tc>
        <w:tc>
          <w:tcPr>
            <w:tcW w:w="3539"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7C48A4BD" w14:textId="77777777">
            <w:pPr>
              <w:pStyle w:val="TableParagraph"/>
              <w:kinsoku w:val="0"/>
              <w:overflowPunct w:val="0"/>
              <w:spacing w:before="55"/>
              <w:ind w:left="80" w:right="55"/>
              <w:rPr>
                <w:rFonts w:ascii="Arial" w:hAnsi="Arial" w:cs="Arial"/>
                <w:sz w:val="20"/>
                <w:szCs w:val="20"/>
              </w:rPr>
            </w:pPr>
            <w:r w:rsidRPr="004056F5">
              <w:rPr>
                <w:rFonts w:ascii="Arial" w:hAnsi="Arial" w:cs="Arial"/>
                <w:sz w:val="20"/>
                <w:szCs w:val="20"/>
              </w:rPr>
              <w:t>Any</w:t>
            </w:r>
            <w:r w:rsidRPr="004056F5">
              <w:rPr>
                <w:rFonts w:ascii="Arial" w:hAnsi="Arial" w:cs="Arial"/>
                <w:spacing w:val="-5"/>
                <w:sz w:val="20"/>
                <w:szCs w:val="20"/>
              </w:rPr>
              <w:t xml:space="preserve"> </w:t>
            </w:r>
            <w:r w:rsidRPr="004056F5">
              <w:rPr>
                <w:rFonts w:ascii="Arial" w:hAnsi="Arial" w:cs="Arial"/>
                <w:sz w:val="20"/>
                <w:szCs w:val="20"/>
              </w:rPr>
              <w:t>concerns</w:t>
            </w:r>
            <w:r w:rsidRPr="004056F5">
              <w:rPr>
                <w:rFonts w:ascii="Arial" w:hAnsi="Arial" w:cs="Arial"/>
                <w:spacing w:val="-4"/>
                <w:sz w:val="20"/>
                <w:szCs w:val="20"/>
              </w:rPr>
              <w:t xml:space="preserve"> </w:t>
            </w:r>
            <w:r w:rsidRPr="004056F5">
              <w:rPr>
                <w:rFonts w:ascii="Arial" w:hAnsi="Arial" w:cs="Arial"/>
                <w:sz w:val="20"/>
                <w:szCs w:val="20"/>
              </w:rPr>
              <w:t>with</w:t>
            </w:r>
            <w:r w:rsidRPr="004056F5">
              <w:rPr>
                <w:rFonts w:ascii="Arial" w:hAnsi="Arial" w:cs="Arial"/>
                <w:spacing w:val="-4"/>
                <w:sz w:val="20"/>
                <w:szCs w:val="20"/>
              </w:rPr>
              <w:t xml:space="preserve"> </w:t>
            </w:r>
            <w:r w:rsidRPr="004056F5">
              <w:rPr>
                <w:rFonts w:ascii="Arial" w:hAnsi="Arial" w:cs="Arial"/>
                <w:sz w:val="20"/>
                <w:szCs w:val="20"/>
              </w:rPr>
              <w:t>cleaning</w:t>
            </w:r>
            <w:r w:rsidRPr="004056F5">
              <w:rPr>
                <w:rFonts w:ascii="Arial" w:hAnsi="Arial" w:cs="Arial"/>
                <w:spacing w:val="-4"/>
                <w:sz w:val="20"/>
                <w:szCs w:val="20"/>
              </w:rPr>
              <w:t xml:space="preserve"> </w:t>
            </w:r>
            <w:r w:rsidRPr="004056F5">
              <w:rPr>
                <w:rFonts w:ascii="Arial" w:hAnsi="Arial" w:cs="Arial"/>
                <w:sz w:val="20"/>
                <w:szCs w:val="20"/>
              </w:rPr>
              <w:t>practices</w:t>
            </w:r>
            <w:r w:rsidRPr="004056F5">
              <w:rPr>
                <w:rFonts w:ascii="Arial" w:hAnsi="Arial" w:cs="Arial"/>
                <w:spacing w:val="-4"/>
                <w:sz w:val="20"/>
                <w:szCs w:val="20"/>
              </w:rPr>
              <w:t xml:space="preserve"> </w:t>
            </w:r>
            <w:r w:rsidRPr="004056F5">
              <w:rPr>
                <w:rFonts w:ascii="Arial" w:hAnsi="Arial" w:cs="Arial"/>
                <w:sz w:val="20"/>
                <w:szCs w:val="20"/>
              </w:rPr>
              <w:t>must</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dealt</w:t>
            </w:r>
            <w:r w:rsidRPr="004056F5">
              <w:rPr>
                <w:rFonts w:ascii="Arial" w:hAnsi="Arial" w:cs="Arial"/>
                <w:spacing w:val="-38"/>
                <w:sz w:val="20"/>
                <w:szCs w:val="20"/>
              </w:rPr>
              <w:t xml:space="preserve"> </w:t>
            </w:r>
            <w:r w:rsidRPr="004056F5">
              <w:rPr>
                <w:rFonts w:ascii="Arial" w:hAnsi="Arial" w:cs="Arial"/>
                <w:sz w:val="20"/>
                <w:szCs w:val="20"/>
              </w:rPr>
              <w:t>with immediately and brought to the attention of</w:t>
            </w:r>
            <w:r w:rsidRPr="004056F5">
              <w:rPr>
                <w:rFonts w:ascii="Arial" w:hAnsi="Arial" w:cs="Arial"/>
                <w:spacing w:val="1"/>
                <w:sz w:val="20"/>
                <w:szCs w:val="20"/>
              </w:rPr>
              <w:t xml:space="preserve"> </w:t>
            </w:r>
            <w:r w:rsidRPr="004056F5">
              <w:rPr>
                <w:rFonts w:ascii="Arial" w:hAnsi="Arial" w:cs="Arial"/>
                <w:sz w:val="20"/>
                <w:szCs w:val="20"/>
              </w:rPr>
              <w:t>the site manager and relevant cleaning</w:t>
            </w:r>
            <w:r w:rsidRPr="004056F5">
              <w:rPr>
                <w:rFonts w:ascii="Arial" w:hAnsi="Arial" w:cs="Arial"/>
                <w:spacing w:val="1"/>
                <w:sz w:val="20"/>
                <w:szCs w:val="20"/>
              </w:rPr>
              <w:t xml:space="preserve"> </w:t>
            </w:r>
            <w:r w:rsidRPr="004056F5">
              <w:rPr>
                <w:rFonts w:ascii="Arial" w:hAnsi="Arial" w:cs="Arial"/>
                <w:sz w:val="20"/>
                <w:szCs w:val="20"/>
              </w:rPr>
              <w:t>department/contractor</w:t>
            </w:r>
          </w:p>
          <w:p w:rsidRPr="004056F5" w:rsidR="00E861A4" w:rsidP="00E861A4" w:rsidRDefault="00E861A4" w14:paraId="09E4DFBF" w14:textId="77777777">
            <w:pPr>
              <w:pStyle w:val="TableParagraph"/>
              <w:kinsoku w:val="0"/>
              <w:overflowPunct w:val="0"/>
              <w:spacing w:before="10"/>
              <w:rPr>
                <w:rFonts w:ascii="Arial" w:hAnsi="Arial" w:cs="Arial"/>
                <w:sz w:val="20"/>
                <w:szCs w:val="20"/>
              </w:rPr>
            </w:pPr>
          </w:p>
          <w:p w:rsidRPr="004056F5" w:rsidR="00E861A4" w:rsidP="00E861A4" w:rsidRDefault="00E861A4" w14:paraId="2C686A3F" w14:textId="77777777">
            <w:pPr>
              <w:pStyle w:val="TableParagraph"/>
              <w:kinsoku w:val="0"/>
              <w:overflowPunct w:val="0"/>
              <w:spacing w:before="1"/>
              <w:ind w:left="80" w:right="72"/>
              <w:rPr>
                <w:rFonts w:ascii="Arial" w:hAnsi="Arial" w:cs="Arial"/>
                <w:sz w:val="20"/>
                <w:szCs w:val="20"/>
              </w:rPr>
            </w:pPr>
            <w:r w:rsidRPr="004056F5">
              <w:rPr>
                <w:rFonts w:ascii="Arial" w:hAnsi="Arial" w:cs="Arial"/>
                <w:sz w:val="20"/>
                <w:szCs w:val="20"/>
              </w:rPr>
              <w:t>Managers to ensure provisions are available,</w:t>
            </w:r>
            <w:r w:rsidRPr="004056F5">
              <w:rPr>
                <w:rFonts w:ascii="Arial" w:hAnsi="Arial" w:cs="Arial"/>
                <w:spacing w:val="1"/>
                <w:sz w:val="20"/>
                <w:szCs w:val="20"/>
              </w:rPr>
              <w:t xml:space="preserve"> </w:t>
            </w:r>
            <w:r w:rsidRPr="004056F5">
              <w:rPr>
                <w:rFonts w:ascii="Arial" w:hAnsi="Arial" w:cs="Arial"/>
                <w:sz w:val="20"/>
                <w:szCs w:val="20"/>
              </w:rPr>
              <w:t>suitable for use and appropriate information and</w:t>
            </w:r>
            <w:r w:rsidRPr="004056F5">
              <w:rPr>
                <w:rFonts w:ascii="Arial" w:hAnsi="Arial" w:cs="Arial"/>
                <w:spacing w:val="1"/>
                <w:sz w:val="20"/>
                <w:szCs w:val="20"/>
              </w:rPr>
              <w:t xml:space="preserve"> </w:t>
            </w:r>
            <w:r w:rsidRPr="004056F5">
              <w:rPr>
                <w:rFonts w:ascii="Arial" w:hAnsi="Arial" w:cs="Arial"/>
                <w:sz w:val="20"/>
                <w:szCs w:val="20"/>
              </w:rPr>
              <w:t>instruction</w:t>
            </w:r>
            <w:r w:rsidRPr="004056F5">
              <w:rPr>
                <w:rFonts w:ascii="Arial" w:hAnsi="Arial" w:cs="Arial"/>
                <w:spacing w:val="-5"/>
                <w:sz w:val="20"/>
                <w:szCs w:val="20"/>
              </w:rPr>
              <w:t xml:space="preserve"> </w:t>
            </w:r>
            <w:r w:rsidRPr="004056F5">
              <w:rPr>
                <w:rFonts w:ascii="Arial" w:hAnsi="Arial" w:cs="Arial"/>
                <w:sz w:val="20"/>
                <w:szCs w:val="20"/>
              </w:rPr>
              <w:t>in</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safe</w:t>
            </w:r>
            <w:r w:rsidRPr="004056F5">
              <w:rPr>
                <w:rFonts w:ascii="Arial" w:hAnsi="Arial" w:cs="Arial"/>
                <w:spacing w:val="-4"/>
                <w:sz w:val="20"/>
                <w:szCs w:val="20"/>
              </w:rPr>
              <w:t xml:space="preserve"> </w:t>
            </w: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storage</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4"/>
                <w:sz w:val="20"/>
                <w:szCs w:val="20"/>
              </w:rPr>
              <w:t xml:space="preserve"> </w:t>
            </w:r>
            <w:r w:rsidRPr="004056F5">
              <w:rPr>
                <w:rFonts w:ascii="Arial" w:hAnsi="Arial" w:cs="Arial"/>
                <w:sz w:val="20"/>
                <w:szCs w:val="20"/>
              </w:rPr>
              <w:t>disposal. For</w:t>
            </w:r>
            <w:r w:rsidRPr="004056F5">
              <w:rPr>
                <w:rFonts w:ascii="Arial" w:hAnsi="Arial" w:cs="Arial"/>
                <w:spacing w:val="-38"/>
                <w:sz w:val="20"/>
                <w:szCs w:val="20"/>
              </w:rPr>
              <w:t xml:space="preserve"> </w:t>
            </w:r>
            <w:r w:rsidRPr="004056F5">
              <w:rPr>
                <w:rFonts w:ascii="Arial" w:hAnsi="Arial" w:cs="Arial"/>
                <w:sz w:val="20"/>
                <w:szCs w:val="20"/>
              </w:rPr>
              <w:t>staff cleaning tasks, ensure there is a suitable</w:t>
            </w:r>
            <w:r w:rsidRPr="004056F5">
              <w:rPr>
                <w:rFonts w:ascii="Arial" w:hAnsi="Arial" w:cs="Arial"/>
                <w:spacing w:val="1"/>
                <w:sz w:val="20"/>
                <w:szCs w:val="20"/>
              </w:rPr>
              <w:t xml:space="preserve"> </w:t>
            </w:r>
            <w:r w:rsidRPr="004056F5">
              <w:rPr>
                <w:rFonts w:ascii="Arial" w:hAnsi="Arial" w:cs="Arial"/>
                <w:sz w:val="20"/>
                <w:szCs w:val="20"/>
              </w:rPr>
              <w:t>COSHH</w:t>
            </w:r>
            <w:r w:rsidRPr="004056F5">
              <w:rPr>
                <w:rFonts w:ascii="Arial" w:hAnsi="Arial" w:cs="Arial"/>
                <w:spacing w:val="-4"/>
                <w:sz w:val="20"/>
                <w:szCs w:val="20"/>
              </w:rPr>
              <w:t xml:space="preserve"> </w:t>
            </w:r>
            <w:r w:rsidRPr="004056F5">
              <w:rPr>
                <w:rFonts w:ascii="Arial" w:hAnsi="Arial" w:cs="Arial"/>
                <w:sz w:val="20"/>
                <w:szCs w:val="20"/>
              </w:rPr>
              <w:t>Risk</w:t>
            </w:r>
            <w:r w:rsidRPr="004056F5">
              <w:rPr>
                <w:rFonts w:ascii="Arial" w:hAnsi="Arial" w:cs="Arial"/>
                <w:spacing w:val="-4"/>
                <w:sz w:val="20"/>
                <w:szCs w:val="20"/>
              </w:rPr>
              <w:t xml:space="preserve"> </w:t>
            </w:r>
            <w:r w:rsidRPr="004056F5">
              <w:rPr>
                <w:rFonts w:ascii="Arial" w:hAnsi="Arial" w:cs="Arial"/>
                <w:sz w:val="20"/>
                <w:szCs w:val="20"/>
              </w:rPr>
              <w:t>Assessment</w:t>
            </w:r>
            <w:r w:rsidRPr="004056F5">
              <w:rPr>
                <w:rFonts w:ascii="Arial" w:hAnsi="Arial" w:cs="Arial"/>
                <w:spacing w:val="-1"/>
                <w:sz w:val="20"/>
                <w:szCs w:val="20"/>
              </w:rPr>
              <w:t xml:space="preserve"> </w:t>
            </w:r>
            <w:r w:rsidRPr="004056F5">
              <w:rPr>
                <w:rFonts w:ascii="Arial" w:hAnsi="Arial" w:cs="Arial"/>
                <w:sz w:val="20"/>
                <w:szCs w:val="20"/>
              </w:rPr>
              <w:t>in</w:t>
            </w:r>
            <w:r w:rsidRPr="004056F5">
              <w:rPr>
                <w:rFonts w:ascii="Arial" w:hAnsi="Arial" w:cs="Arial"/>
                <w:spacing w:val="-1"/>
                <w:sz w:val="20"/>
                <w:szCs w:val="20"/>
              </w:rPr>
              <w:t xml:space="preserve"> </w:t>
            </w:r>
            <w:r w:rsidRPr="004056F5">
              <w:rPr>
                <w:rFonts w:ascii="Arial" w:hAnsi="Arial" w:cs="Arial"/>
                <w:sz w:val="20"/>
                <w:szCs w:val="20"/>
              </w:rPr>
              <w:t>place</w:t>
            </w:r>
          </w:p>
          <w:p w:rsidRPr="004056F5" w:rsidR="00E861A4" w:rsidP="00E861A4" w:rsidRDefault="00E861A4" w14:paraId="3CC0ADC8" w14:textId="77777777">
            <w:pPr>
              <w:pStyle w:val="TableParagraph"/>
              <w:kinsoku w:val="0"/>
              <w:overflowPunct w:val="0"/>
              <w:spacing w:before="3"/>
              <w:rPr>
                <w:rFonts w:ascii="Arial" w:hAnsi="Arial" w:cs="Arial"/>
                <w:sz w:val="20"/>
                <w:szCs w:val="20"/>
              </w:rPr>
            </w:pPr>
          </w:p>
          <w:p w:rsidRPr="004056F5" w:rsidR="00E861A4" w:rsidP="00E861A4" w:rsidRDefault="00E861A4" w14:paraId="46D7A2A7" w14:textId="77777777">
            <w:pPr>
              <w:pStyle w:val="TableParagraph"/>
              <w:kinsoku w:val="0"/>
              <w:overflowPunct w:val="0"/>
              <w:rPr>
                <w:rFonts w:ascii="Arial" w:hAnsi="Arial" w:cs="Arial"/>
                <w:sz w:val="20"/>
                <w:szCs w:val="20"/>
              </w:rPr>
            </w:pPr>
            <w:r w:rsidRPr="004056F5">
              <w:rPr>
                <w:rFonts w:ascii="Arial" w:hAnsi="Arial" w:cs="Arial"/>
                <w:sz w:val="20"/>
                <w:szCs w:val="20"/>
              </w:rPr>
              <w:t>Manager must make appropriate arrangements for</w:t>
            </w:r>
            <w:r w:rsidRPr="004056F5">
              <w:rPr>
                <w:rFonts w:ascii="Arial" w:hAnsi="Arial" w:cs="Arial"/>
                <w:spacing w:val="1"/>
                <w:sz w:val="20"/>
                <w:szCs w:val="20"/>
              </w:rPr>
              <w:t xml:space="preserve"> </w:t>
            </w:r>
            <w:r w:rsidRPr="004056F5">
              <w:rPr>
                <w:rFonts w:ascii="Arial" w:hAnsi="Arial" w:cs="Arial"/>
                <w:sz w:val="20"/>
                <w:szCs w:val="20"/>
              </w:rPr>
              <w:t>the</w:t>
            </w:r>
            <w:r w:rsidRPr="004056F5">
              <w:rPr>
                <w:rFonts w:ascii="Arial" w:hAnsi="Arial" w:cs="Arial"/>
                <w:spacing w:val="-5"/>
                <w:sz w:val="20"/>
                <w:szCs w:val="20"/>
              </w:rPr>
              <w:t xml:space="preserve"> </w:t>
            </w:r>
            <w:r w:rsidRPr="004056F5">
              <w:rPr>
                <w:rFonts w:ascii="Arial" w:hAnsi="Arial" w:cs="Arial"/>
                <w:sz w:val="20"/>
                <w:szCs w:val="20"/>
              </w:rPr>
              <w:t>cleaning</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contaminated</w:t>
            </w:r>
            <w:r w:rsidRPr="004056F5">
              <w:rPr>
                <w:rFonts w:ascii="Arial" w:hAnsi="Arial" w:cs="Arial"/>
                <w:spacing w:val="-4"/>
                <w:sz w:val="20"/>
                <w:szCs w:val="20"/>
              </w:rPr>
              <w:t xml:space="preserve"> </w:t>
            </w:r>
            <w:r w:rsidRPr="004056F5">
              <w:rPr>
                <w:rFonts w:ascii="Arial" w:hAnsi="Arial" w:cs="Arial"/>
                <w:sz w:val="20"/>
                <w:szCs w:val="20"/>
              </w:rPr>
              <w:t>areas</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storage</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7"/>
                <w:sz w:val="20"/>
                <w:szCs w:val="20"/>
              </w:rPr>
              <w:t xml:space="preserve"> </w:t>
            </w:r>
            <w:r w:rsidRPr="004056F5">
              <w:rPr>
                <w:rFonts w:ascii="Arial" w:hAnsi="Arial" w:cs="Arial"/>
                <w:sz w:val="20"/>
                <w:szCs w:val="20"/>
              </w:rPr>
              <w:t>disposal</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1"/>
                <w:sz w:val="20"/>
                <w:szCs w:val="20"/>
              </w:rPr>
              <w:t xml:space="preserve"> </w:t>
            </w:r>
            <w:r w:rsidRPr="004056F5">
              <w:rPr>
                <w:rFonts w:ascii="Arial" w:hAnsi="Arial" w:cs="Arial"/>
                <w:sz w:val="20"/>
                <w:szCs w:val="20"/>
              </w:rPr>
              <w:t>contaminated</w:t>
            </w:r>
            <w:r w:rsidRPr="004056F5">
              <w:rPr>
                <w:rFonts w:ascii="Arial" w:hAnsi="Arial" w:cs="Arial"/>
                <w:spacing w:val="-1"/>
                <w:sz w:val="20"/>
                <w:szCs w:val="20"/>
              </w:rPr>
              <w:t xml:space="preserve"> </w:t>
            </w:r>
            <w:r w:rsidRPr="004056F5">
              <w:rPr>
                <w:rFonts w:ascii="Arial" w:hAnsi="Arial" w:cs="Arial"/>
                <w:sz w:val="20"/>
                <w:szCs w:val="20"/>
              </w:rPr>
              <w:t>items</w:t>
            </w: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5987C811"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4913277D" w14:textId="77777777">
            <w:pPr>
              <w:pStyle w:val="TableParagraph"/>
              <w:kinsoku w:val="0"/>
              <w:overflowPunct w:val="0"/>
              <w:spacing w:before="56"/>
              <w:ind w:left="82"/>
              <w:rPr>
                <w:rFonts w:ascii="Arial" w:hAnsi="Arial" w:cs="Arial"/>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7EDED527" w14:textId="77777777">
            <w:pPr>
              <w:pStyle w:val="TableParagraph"/>
              <w:kinsoku w:val="0"/>
              <w:overflowPunct w:val="0"/>
              <w:rPr>
                <w:rFonts w:ascii="Arial" w:hAnsi="Arial" w:cs="Arial"/>
                <w:sz w:val="20"/>
                <w:szCs w:val="20"/>
              </w:rPr>
            </w:pPr>
          </w:p>
        </w:tc>
      </w:tr>
      <w:tr w:rsidRPr="004056F5" w:rsidR="00E861A4" w:rsidTr="00A72D73" w14:paraId="3B020365" w14:textId="77777777">
        <w:trPr>
          <w:trHeight w:val="2576"/>
        </w:trPr>
        <w:tc>
          <w:tcPr>
            <w:tcW w:w="1996" w:type="dxa"/>
            <w:tcBorders>
              <w:top w:val="single" w:color="000000" w:sz="4" w:space="0"/>
              <w:left w:val="single" w:color="000000" w:sz="4" w:space="0"/>
              <w:bottom w:val="single" w:color="000000" w:sz="4" w:space="0"/>
              <w:right w:val="single" w:color="000000" w:sz="4" w:space="0"/>
            </w:tcBorders>
          </w:tcPr>
          <w:p w:rsidRPr="004056F5" w:rsidR="00E861A4" w:rsidP="005915E8" w:rsidRDefault="00E861A4" w14:paraId="452626B2" w14:textId="77777777">
            <w:pPr>
              <w:pStyle w:val="TableParagraph"/>
              <w:numPr>
                <w:ilvl w:val="0"/>
                <w:numId w:val="9"/>
              </w:numPr>
              <w:kinsoku w:val="0"/>
              <w:overflowPunct w:val="0"/>
              <w:spacing w:before="49"/>
              <w:ind w:right="372"/>
              <w:rPr>
                <w:rFonts w:ascii="Arial" w:hAnsi="Arial" w:cs="Arial"/>
                <w:b/>
                <w:bCs/>
                <w:sz w:val="20"/>
                <w:szCs w:val="20"/>
              </w:rPr>
            </w:pPr>
            <w:r w:rsidRPr="004056F5">
              <w:rPr>
                <w:rFonts w:ascii="Arial" w:hAnsi="Arial" w:cs="Arial"/>
                <w:b/>
                <w:bCs/>
                <w:sz w:val="20"/>
                <w:szCs w:val="20"/>
              </w:rPr>
              <w:t>Employee</w:t>
            </w:r>
            <w:r w:rsidRPr="004056F5">
              <w:rPr>
                <w:rFonts w:ascii="Arial" w:hAnsi="Arial" w:cs="Arial"/>
                <w:b/>
                <w:bCs/>
                <w:spacing w:val="1"/>
                <w:sz w:val="20"/>
                <w:szCs w:val="20"/>
              </w:rPr>
              <w:t xml:space="preserve"> </w:t>
            </w:r>
            <w:r w:rsidRPr="004056F5">
              <w:rPr>
                <w:rFonts w:ascii="Arial" w:hAnsi="Arial" w:cs="Arial"/>
                <w:b/>
                <w:bCs/>
                <w:spacing w:val="-1"/>
                <w:sz w:val="20"/>
                <w:szCs w:val="20"/>
              </w:rPr>
              <w:t xml:space="preserve">Wellbeing </w:t>
            </w:r>
            <w:r w:rsidRPr="004056F5">
              <w:rPr>
                <w:rFonts w:ascii="Arial" w:hAnsi="Arial" w:cs="Arial"/>
                <w:b/>
                <w:bCs/>
                <w:sz w:val="20"/>
                <w:szCs w:val="20"/>
              </w:rPr>
              <w:t>and</w:t>
            </w:r>
            <w:r w:rsidRPr="004056F5">
              <w:rPr>
                <w:rFonts w:ascii="Arial" w:hAnsi="Arial" w:cs="Arial"/>
                <w:b/>
                <w:bCs/>
                <w:spacing w:val="-38"/>
                <w:sz w:val="20"/>
                <w:szCs w:val="20"/>
              </w:rPr>
              <w:t xml:space="preserve"> </w:t>
            </w:r>
            <w:r w:rsidRPr="004056F5">
              <w:rPr>
                <w:rFonts w:ascii="Arial" w:hAnsi="Arial" w:cs="Arial"/>
                <w:b/>
                <w:bCs/>
                <w:sz w:val="20"/>
                <w:szCs w:val="20"/>
              </w:rPr>
              <w:t>Support</w:t>
            </w:r>
          </w:p>
        </w:tc>
        <w:tc>
          <w:tcPr>
            <w:tcW w:w="1417" w:type="dxa"/>
            <w:tcBorders>
              <w:top w:val="single" w:color="000000" w:sz="4" w:space="0"/>
              <w:left w:val="single" w:color="000000" w:sz="4" w:space="0"/>
              <w:bottom w:val="single" w:color="000000" w:sz="4" w:space="0"/>
              <w:right w:val="single" w:color="000000" w:sz="4" w:space="0"/>
            </w:tcBorders>
          </w:tcPr>
          <w:p w:rsidRPr="004056F5" w:rsidR="005915E8" w:rsidP="005915E8" w:rsidRDefault="00E861A4" w14:paraId="63A7454A" w14:textId="77777777">
            <w:pPr>
              <w:pStyle w:val="TableParagraph"/>
              <w:kinsoku w:val="0"/>
              <w:overflowPunct w:val="0"/>
              <w:spacing w:before="49"/>
              <w:ind w:left="84" w:right="-4"/>
              <w:rPr>
                <w:rFonts w:ascii="Arial" w:hAnsi="Arial" w:cs="Arial"/>
                <w:spacing w:val="-38"/>
                <w:sz w:val="20"/>
                <w:szCs w:val="20"/>
              </w:rPr>
            </w:pPr>
            <w:r w:rsidRPr="004056F5">
              <w:rPr>
                <w:rFonts w:ascii="Arial" w:hAnsi="Arial" w:cs="Arial"/>
                <w:sz w:val="20"/>
                <w:szCs w:val="20"/>
              </w:rPr>
              <w:t>Employees</w:t>
            </w:r>
            <w:r w:rsidRPr="004056F5">
              <w:rPr>
                <w:rFonts w:ascii="Arial" w:hAnsi="Arial" w:cs="Arial"/>
                <w:spacing w:val="-38"/>
                <w:sz w:val="20"/>
                <w:szCs w:val="20"/>
              </w:rPr>
              <w:t xml:space="preserve"> </w:t>
            </w:r>
          </w:p>
          <w:p w:rsidRPr="004056F5" w:rsidR="005915E8" w:rsidP="005915E8" w:rsidRDefault="005915E8" w14:paraId="231A24CA" w14:textId="77777777">
            <w:pPr>
              <w:pStyle w:val="TableParagraph"/>
              <w:kinsoku w:val="0"/>
              <w:overflowPunct w:val="0"/>
              <w:spacing w:before="49"/>
              <w:ind w:left="84" w:right="365"/>
              <w:rPr>
                <w:rFonts w:ascii="Arial" w:hAnsi="Arial" w:cs="Arial"/>
                <w:sz w:val="20"/>
                <w:szCs w:val="20"/>
              </w:rPr>
            </w:pPr>
          </w:p>
          <w:p w:rsidRPr="004056F5" w:rsidR="00E861A4" w:rsidP="005915E8" w:rsidRDefault="005915E8" w14:paraId="3D022B5B" w14:textId="77777777">
            <w:pPr>
              <w:pStyle w:val="TableParagraph"/>
              <w:kinsoku w:val="0"/>
              <w:overflowPunct w:val="0"/>
              <w:spacing w:before="49"/>
              <w:ind w:left="84" w:right="365"/>
              <w:rPr>
                <w:rFonts w:ascii="Arial" w:hAnsi="Arial" w:cs="Arial"/>
                <w:sz w:val="20"/>
                <w:szCs w:val="20"/>
              </w:rPr>
            </w:pPr>
            <w:r w:rsidRPr="004056F5">
              <w:rPr>
                <w:rFonts w:ascii="Arial" w:hAnsi="Arial" w:cs="Arial"/>
                <w:sz w:val="20"/>
                <w:szCs w:val="20"/>
              </w:rPr>
              <w:t>Vo</w:t>
            </w:r>
            <w:r w:rsidRPr="004056F5" w:rsidR="00E861A4">
              <w:rPr>
                <w:rFonts w:ascii="Arial" w:hAnsi="Arial" w:cs="Arial"/>
                <w:sz w:val="20"/>
                <w:szCs w:val="20"/>
              </w:rPr>
              <w:t>lunteers</w:t>
            </w:r>
          </w:p>
          <w:p w:rsidRPr="004056F5" w:rsidR="005915E8" w:rsidP="005915E8" w:rsidRDefault="005915E8" w14:paraId="174610F6" w14:textId="77777777">
            <w:pPr>
              <w:pStyle w:val="TableParagraph"/>
              <w:kinsoku w:val="0"/>
              <w:overflowPunct w:val="0"/>
              <w:spacing w:before="49"/>
              <w:ind w:left="84" w:right="365"/>
              <w:rPr>
                <w:rFonts w:ascii="Arial" w:hAnsi="Arial" w:cs="Arial"/>
                <w:sz w:val="20"/>
                <w:szCs w:val="20"/>
              </w:rPr>
            </w:pPr>
          </w:p>
          <w:p w:rsidRPr="004056F5" w:rsidR="00E861A4" w:rsidP="00E861A4" w:rsidRDefault="00E861A4" w14:paraId="76056B1B" w14:textId="77777777">
            <w:pPr>
              <w:pStyle w:val="TableParagraph"/>
              <w:kinsoku w:val="0"/>
              <w:overflowPunct w:val="0"/>
              <w:spacing w:before="1"/>
              <w:ind w:left="84" w:right="270"/>
              <w:rPr>
                <w:rFonts w:ascii="Arial" w:hAnsi="Arial" w:cs="Arial"/>
                <w:sz w:val="20"/>
                <w:szCs w:val="20"/>
              </w:rPr>
            </w:pPr>
            <w:r w:rsidRPr="004056F5">
              <w:rPr>
                <w:rFonts w:ascii="Arial" w:hAnsi="Arial" w:cs="Arial"/>
                <w:sz w:val="20"/>
                <w:szCs w:val="20"/>
              </w:rPr>
              <w:t>Members of</w:t>
            </w:r>
            <w:r w:rsidRPr="004056F5">
              <w:rPr>
                <w:rFonts w:ascii="Arial" w:hAnsi="Arial" w:cs="Arial"/>
                <w:spacing w:val="-38"/>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public</w:t>
            </w:r>
          </w:p>
          <w:p w:rsidRPr="004056F5" w:rsidR="00E861A4" w:rsidP="00E861A4" w:rsidRDefault="00E861A4" w14:paraId="48EADE6C" w14:textId="77777777">
            <w:pPr>
              <w:pStyle w:val="TableParagraph"/>
              <w:kinsoku w:val="0"/>
              <w:overflowPunct w:val="0"/>
              <w:spacing w:before="2"/>
              <w:rPr>
                <w:rFonts w:ascii="Arial" w:hAnsi="Arial" w:cs="Arial"/>
                <w:sz w:val="20"/>
                <w:szCs w:val="20"/>
              </w:rPr>
            </w:pPr>
          </w:p>
          <w:p w:rsidRPr="004056F5" w:rsidR="00E861A4" w:rsidP="00E861A4" w:rsidRDefault="00E861A4" w14:paraId="7563B98F" w14:textId="77777777">
            <w:pPr>
              <w:pStyle w:val="TableParagraph"/>
              <w:kinsoku w:val="0"/>
              <w:overflowPunct w:val="0"/>
              <w:ind w:left="84" w:right="405"/>
              <w:rPr>
                <w:rFonts w:ascii="Arial" w:hAnsi="Arial" w:cs="Arial"/>
                <w:sz w:val="20"/>
                <w:szCs w:val="20"/>
              </w:rPr>
            </w:pP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pacing w:val="-1"/>
                <w:sz w:val="20"/>
                <w:szCs w:val="20"/>
              </w:rPr>
              <w:t>household</w:t>
            </w:r>
            <w:r w:rsidRPr="004056F5">
              <w:rPr>
                <w:rFonts w:ascii="Arial" w:hAnsi="Arial" w:cs="Arial"/>
                <w:spacing w:val="-38"/>
                <w:sz w:val="20"/>
                <w:szCs w:val="20"/>
              </w:rPr>
              <w:t xml:space="preserve"> </w:t>
            </w:r>
            <w:r w:rsidRPr="004056F5">
              <w:rPr>
                <w:rFonts w:ascii="Arial" w:hAnsi="Arial" w:cs="Arial"/>
                <w:sz w:val="20"/>
                <w:szCs w:val="20"/>
              </w:rPr>
              <w:t>members</w:t>
            </w:r>
          </w:p>
        </w:tc>
        <w:tc>
          <w:tcPr>
            <w:tcW w:w="198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0DD2AB79" w14:textId="77777777">
            <w:pPr>
              <w:pStyle w:val="TableParagraph"/>
              <w:kinsoku w:val="0"/>
              <w:overflowPunct w:val="0"/>
              <w:spacing w:before="49"/>
              <w:ind w:left="84" w:right="118"/>
              <w:rPr>
                <w:rFonts w:ascii="Arial" w:hAnsi="Arial" w:cs="Arial"/>
                <w:sz w:val="20"/>
                <w:szCs w:val="20"/>
              </w:rPr>
            </w:pPr>
            <w:r w:rsidRPr="004056F5">
              <w:rPr>
                <w:rFonts w:ascii="Arial" w:hAnsi="Arial" w:cs="Arial"/>
                <w:sz w:val="20"/>
                <w:szCs w:val="20"/>
              </w:rPr>
              <w:t>Employees may feel</w:t>
            </w:r>
            <w:r w:rsidRPr="004056F5">
              <w:rPr>
                <w:rFonts w:ascii="Arial" w:hAnsi="Arial" w:cs="Arial"/>
                <w:spacing w:val="1"/>
                <w:sz w:val="20"/>
                <w:szCs w:val="20"/>
              </w:rPr>
              <w:t xml:space="preserve"> </w:t>
            </w:r>
            <w:r w:rsidRPr="004056F5">
              <w:rPr>
                <w:rFonts w:ascii="Arial" w:hAnsi="Arial" w:cs="Arial"/>
                <w:sz w:val="20"/>
                <w:szCs w:val="20"/>
              </w:rPr>
              <w:t>anxious/stressed about</w:t>
            </w:r>
            <w:r w:rsidRPr="004056F5">
              <w:rPr>
                <w:rFonts w:ascii="Arial" w:hAnsi="Arial" w:cs="Arial"/>
                <w:spacing w:val="-38"/>
                <w:sz w:val="20"/>
                <w:szCs w:val="20"/>
              </w:rPr>
              <w:t xml:space="preserve">   </w:t>
            </w:r>
            <w:r w:rsidRPr="004056F5">
              <w:rPr>
                <w:rFonts w:ascii="Arial" w:hAnsi="Arial" w:cs="Arial"/>
                <w:sz w:val="20"/>
                <w:szCs w:val="20"/>
              </w:rPr>
              <w:t>health</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5"/>
                <w:sz w:val="20"/>
                <w:szCs w:val="20"/>
              </w:rPr>
              <w:t xml:space="preserve"> </w:t>
            </w:r>
            <w:r w:rsidRPr="004056F5">
              <w:rPr>
                <w:rFonts w:ascii="Arial" w:hAnsi="Arial" w:cs="Arial"/>
                <w:sz w:val="20"/>
                <w:szCs w:val="20"/>
              </w:rPr>
              <w:t>wellbeing</w:t>
            </w:r>
            <w:r w:rsidRPr="004056F5">
              <w:rPr>
                <w:rFonts w:ascii="Arial" w:hAnsi="Arial" w:cs="Arial"/>
                <w:spacing w:val="-6"/>
                <w:sz w:val="20"/>
                <w:szCs w:val="20"/>
              </w:rPr>
              <w:t xml:space="preserve"> </w:t>
            </w:r>
            <w:r w:rsidRPr="004056F5">
              <w:rPr>
                <w:rFonts w:ascii="Arial" w:hAnsi="Arial" w:cs="Arial"/>
                <w:sz w:val="20"/>
                <w:szCs w:val="20"/>
              </w:rPr>
              <w:t>of</w:t>
            </w:r>
            <w:r w:rsidRPr="004056F5">
              <w:rPr>
                <w:rFonts w:ascii="Arial" w:hAnsi="Arial" w:cs="Arial"/>
                <w:spacing w:val="-38"/>
                <w:sz w:val="20"/>
                <w:szCs w:val="20"/>
              </w:rPr>
              <w:t xml:space="preserve"> </w:t>
            </w:r>
            <w:r w:rsidRPr="004056F5">
              <w:rPr>
                <w:rFonts w:ascii="Arial" w:hAnsi="Arial" w:cs="Arial"/>
                <w:sz w:val="20"/>
                <w:szCs w:val="20"/>
              </w:rPr>
              <w:t>themselves, their</w:t>
            </w:r>
            <w:r w:rsidRPr="004056F5">
              <w:rPr>
                <w:rFonts w:ascii="Arial" w:hAnsi="Arial" w:cs="Arial"/>
                <w:spacing w:val="1"/>
                <w:sz w:val="20"/>
                <w:szCs w:val="20"/>
              </w:rPr>
              <w:t xml:space="preserve"> </w:t>
            </w:r>
            <w:r w:rsidRPr="004056F5">
              <w:rPr>
                <w:rFonts w:ascii="Arial" w:hAnsi="Arial" w:cs="Arial"/>
                <w:sz w:val="20"/>
                <w:szCs w:val="20"/>
              </w:rPr>
              <w:t>families.</w:t>
            </w:r>
          </w:p>
        </w:tc>
        <w:tc>
          <w:tcPr>
            <w:tcW w:w="4961"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6608F2A2" w14:textId="77777777">
            <w:pPr>
              <w:pStyle w:val="TableParagraph"/>
              <w:kinsoku w:val="0"/>
              <w:overflowPunct w:val="0"/>
              <w:spacing w:before="49"/>
              <w:ind w:left="78"/>
              <w:rPr>
                <w:rFonts w:ascii="Arial" w:hAnsi="Arial" w:cs="Arial"/>
                <w:sz w:val="20"/>
                <w:szCs w:val="20"/>
              </w:rPr>
            </w:pPr>
            <w:r w:rsidRPr="004056F5">
              <w:rPr>
                <w:rFonts w:ascii="Arial" w:hAnsi="Arial" w:cs="Arial"/>
                <w:sz w:val="20"/>
                <w:szCs w:val="20"/>
              </w:rPr>
              <w:t>Staff/Volunteers</w:t>
            </w:r>
            <w:r w:rsidRPr="004056F5">
              <w:rPr>
                <w:rFonts w:ascii="Arial" w:hAnsi="Arial" w:cs="Arial"/>
                <w:spacing w:val="-6"/>
                <w:sz w:val="20"/>
                <w:szCs w:val="20"/>
              </w:rPr>
              <w:t xml:space="preserve"> </w:t>
            </w:r>
            <w:r w:rsidRPr="004056F5">
              <w:rPr>
                <w:rFonts w:ascii="Arial" w:hAnsi="Arial" w:cs="Arial"/>
                <w:sz w:val="20"/>
                <w:szCs w:val="20"/>
              </w:rPr>
              <w:t>are</w:t>
            </w:r>
            <w:r w:rsidRPr="004056F5">
              <w:rPr>
                <w:rFonts w:ascii="Arial" w:hAnsi="Arial" w:cs="Arial"/>
                <w:spacing w:val="-3"/>
                <w:sz w:val="20"/>
                <w:szCs w:val="20"/>
              </w:rPr>
              <w:t xml:space="preserve"> </w:t>
            </w:r>
            <w:r w:rsidRPr="004056F5">
              <w:rPr>
                <w:rFonts w:ascii="Arial" w:hAnsi="Arial" w:cs="Arial"/>
                <w:sz w:val="20"/>
                <w:szCs w:val="20"/>
              </w:rPr>
              <w:t>encouraged</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supported</w:t>
            </w:r>
            <w:r w:rsidRPr="004056F5">
              <w:rPr>
                <w:rFonts w:ascii="Arial" w:hAnsi="Arial" w:cs="Arial"/>
                <w:spacing w:val="-5"/>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undertake</w:t>
            </w:r>
            <w:r w:rsidRPr="004056F5">
              <w:rPr>
                <w:rFonts w:ascii="Arial" w:hAnsi="Arial" w:cs="Arial"/>
                <w:spacing w:val="-4"/>
                <w:sz w:val="20"/>
                <w:szCs w:val="20"/>
              </w:rPr>
              <w:t xml:space="preserve"> </w:t>
            </w:r>
            <w:r w:rsidRPr="004056F5">
              <w:rPr>
                <w:rFonts w:ascii="Arial" w:hAnsi="Arial" w:cs="Arial"/>
                <w:sz w:val="20"/>
                <w:szCs w:val="20"/>
              </w:rPr>
              <w:t>their</w:t>
            </w:r>
            <w:r w:rsidRPr="004056F5">
              <w:rPr>
                <w:rFonts w:ascii="Arial" w:hAnsi="Arial" w:cs="Arial"/>
                <w:spacing w:val="-37"/>
                <w:sz w:val="20"/>
                <w:szCs w:val="20"/>
              </w:rPr>
              <w:t xml:space="preserve"> </w:t>
            </w:r>
            <w:r w:rsidRPr="004056F5">
              <w:rPr>
                <w:rFonts w:ascii="Arial" w:hAnsi="Arial" w:cs="Arial"/>
                <w:sz w:val="20"/>
                <w:szCs w:val="20"/>
              </w:rPr>
              <w:t>duties safely by following and implementing the required safety</w:t>
            </w:r>
            <w:r w:rsidRPr="004056F5">
              <w:rPr>
                <w:rFonts w:ascii="Arial" w:hAnsi="Arial" w:cs="Arial"/>
                <w:spacing w:val="1"/>
                <w:sz w:val="20"/>
                <w:szCs w:val="20"/>
              </w:rPr>
              <w:t xml:space="preserve"> </w:t>
            </w:r>
            <w:r w:rsidRPr="004056F5">
              <w:rPr>
                <w:rFonts w:ascii="Arial" w:hAnsi="Arial" w:cs="Arial"/>
                <w:sz w:val="20"/>
                <w:szCs w:val="20"/>
              </w:rPr>
              <w:t>controls</w:t>
            </w:r>
            <w:r w:rsidRPr="004056F5">
              <w:rPr>
                <w:rFonts w:ascii="Arial" w:hAnsi="Arial" w:cs="Arial"/>
                <w:spacing w:val="-3"/>
                <w:sz w:val="20"/>
                <w:szCs w:val="20"/>
              </w:rPr>
              <w:t xml:space="preserve"> </w:t>
            </w:r>
            <w:r w:rsidRPr="004056F5">
              <w:rPr>
                <w:rFonts w:ascii="Arial" w:hAnsi="Arial" w:cs="Arial"/>
                <w:sz w:val="20"/>
                <w:szCs w:val="20"/>
              </w:rPr>
              <w:t>implemented</w:t>
            </w:r>
            <w:r w:rsidRPr="004056F5">
              <w:rPr>
                <w:rFonts w:ascii="Arial" w:hAnsi="Arial" w:cs="Arial"/>
                <w:spacing w:val="-1"/>
                <w:sz w:val="20"/>
                <w:szCs w:val="20"/>
              </w:rPr>
              <w:t xml:space="preserve"> </w:t>
            </w:r>
            <w:r w:rsidRPr="004056F5">
              <w:rPr>
                <w:rFonts w:ascii="Arial" w:hAnsi="Arial" w:cs="Arial"/>
                <w:sz w:val="20"/>
                <w:szCs w:val="20"/>
              </w:rPr>
              <w:t>within</w:t>
            </w:r>
            <w:r w:rsidRPr="004056F5">
              <w:rPr>
                <w:rFonts w:ascii="Arial" w:hAnsi="Arial" w:cs="Arial"/>
                <w:spacing w:val="-2"/>
                <w:sz w:val="20"/>
                <w:szCs w:val="20"/>
              </w:rPr>
              <w:t xml:space="preserve"> </w:t>
            </w:r>
            <w:r w:rsidRPr="004056F5">
              <w:rPr>
                <w:rFonts w:ascii="Arial" w:hAnsi="Arial" w:cs="Arial"/>
                <w:sz w:val="20"/>
                <w:szCs w:val="20"/>
              </w:rPr>
              <w:t>the workplace</w:t>
            </w:r>
          </w:p>
          <w:p w:rsidRPr="004056F5" w:rsidR="00E861A4" w:rsidP="00E861A4" w:rsidRDefault="00E861A4" w14:paraId="00511B1B" w14:textId="77777777">
            <w:pPr>
              <w:pStyle w:val="TableParagraph"/>
              <w:kinsoku w:val="0"/>
              <w:overflowPunct w:val="0"/>
              <w:spacing w:before="2"/>
              <w:rPr>
                <w:rFonts w:ascii="Arial" w:hAnsi="Arial" w:cs="Arial"/>
                <w:sz w:val="20"/>
                <w:szCs w:val="20"/>
              </w:rPr>
            </w:pPr>
          </w:p>
          <w:p w:rsidRPr="004056F5" w:rsidR="00E861A4" w:rsidP="00E861A4" w:rsidRDefault="00E861A4" w14:paraId="42897DA7" w14:textId="77777777">
            <w:pPr>
              <w:pStyle w:val="TableParagraph"/>
              <w:kinsoku w:val="0"/>
              <w:overflowPunct w:val="0"/>
              <w:spacing w:before="1"/>
              <w:ind w:left="78" w:right="66"/>
              <w:rPr>
                <w:rFonts w:ascii="Arial" w:hAnsi="Arial" w:cs="Arial"/>
                <w:sz w:val="20"/>
                <w:szCs w:val="20"/>
              </w:rPr>
            </w:pPr>
            <w:r w:rsidRPr="004056F5">
              <w:rPr>
                <w:rFonts w:ascii="Arial" w:hAnsi="Arial" w:cs="Arial"/>
                <w:sz w:val="20"/>
                <w:szCs w:val="20"/>
              </w:rPr>
              <w:t>All staff/volunteers must inform the Manager if there are any</w:t>
            </w:r>
            <w:r w:rsidRPr="004056F5">
              <w:rPr>
                <w:rFonts w:ascii="Arial" w:hAnsi="Arial" w:cs="Arial"/>
                <w:spacing w:val="1"/>
                <w:sz w:val="20"/>
                <w:szCs w:val="20"/>
              </w:rPr>
              <w:t xml:space="preserve"> </w:t>
            </w:r>
            <w:r w:rsidRPr="004056F5">
              <w:rPr>
                <w:rFonts w:ascii="Arial" w:hAnsi="Arial" w:cs="Arial"/>
                <w:sz w:val="20"/>
                <w:szCs w:val="20"/>
              </w:rPr>
              <w:t>concerns</w:t>
            </w:r>
            <w:r w:rsidRPr="004056F5">
              <w:rPr>
                <w:rFonts w:ascii="Arial" w:hAnsi="Arial" w:cs="Arial"/>
                <w:spacing w:val="-4"/>
                <w:sz w:val="20"/>
                <w:szCs w:val="20"/>
              </w:rPr>
              <w:t xml:space="preserve"> </w:t>
            </w:r>
            <w:r w:rsidRPr="004056F5">
              <w:rPr>
                <w:rFonts w:ascii="Arial" w:hAnsi="Arial" w:cs="Arial"/>
                <w:sz w:val="20"/>
                <w:szCs w:val="20"/>
              </w:rPr>
              <w:t>or</w:t>
            </w:r>
            <w:r w:rsidRPr="004056F5">
              <w:rPr>
                <w:rFonts w:ascii="Arial" w:hAnsi="Arial" w:cs="Arial"/>
                <w:spacing w:val="-2"/>
                <w:sz w:val="20"/>
                <w:szCs w:val="20"/>
              </w:rPr>
              <w:t xml:space="preserve"> </w:t>
            </w:r>
            <w:r w:rsidRPr="004056F5">
              <w:rPr>
                <w:rFonts w:ascii="Arial" w:hAnsi="Arial" w:cs="Arial"/>
                <w:sz w:val="20"/>
                <w:szCs w:val="20"/>
              </w:rPr>
              <w:t>issues</w:t>
            </w:r>
            <w:r w:rsidRPr="004056F5">
              <w:rPr>
                <w:rFonts w:ascii="Arial" w:hAnsi="Arial" w:cs="Arial"/>
                <w:spacing w:val="-5"/>
                <w:sz w:val="20"/>
                <w:szCs w:val="20"/>
              </w:rPr>
              <w:t xml:space="preserve"> </w:t>
            </w:r>
            <w:r w:rsidRPr="004056F5">
              <w:rPr>
                <w:rFonts w:ascii="Arial" w:hAnsi="Arial" w:cs="Arial"/>
                <w:sz w:val="20"/>
                <w:szCs w:val="20"/>
              </w:rPr>
              <w:t>which</w:t>
            </w:r>
            <w:r w:rsidRPr="004056F5">
              <w:rPr>
                <w:rFonts w:ascii="Arial" w:hAnsi="Arial" w:cs="Arial"/>
                <w:spacing w:val="-3"/>
                <w:sz w:val="20"/>
                <w:szCs w:val="20"/>
              </w:rPr>
              <w:t xml:space="preserve"> </w:t>
            </w:r>
            <w:r w:rsidRPr="004056F5">
              <w:rPr>
                <w:rFonts w:ascii="Arial" w:hAnsi="Arial" w:cs="Arial"/>
                <w:sz w:val="20"/>
                <w:szCs w:val="20"/>
              </w:rPr>
              <w:t>they</w:t>
            </w:r>
            <w:r w:rsidRPr="004056F5">
              <w:rPr>
                <w:rFonts w:ascii="Arial" w:hAnsi="Arial" w:cs="Arial"/>
                <w:spacing w:val="-5"/>
                <w:sz w:val="20"/>
                <w:szCs w:val="20"/>
              </w:rPr>
              <w:t xml:space="preserve"> </w:t>
            </w:r>
            <w:r w:rsidRPr="004056F5">
              <w:rPr>
                <w:rFonts w:ascii="Arial" w:hAnsi="Arial" w:cs="Arial"/>
                <w:sz w:val="20"/>
                <w:szCs w:val="20"/>
              </w:rPr>
              <w:t>may</w:t>
            </w:r>
            <w:r w:rsidRPr="004056F5">
              <w:rPr>
                <w:rFonts w:ascii="Arial" w:hAnsi="Arial" w:cs="Arial"/>
                <w:spacing w:val="-5"/>
                <w:sz w:val="20"/>
                <w:szCs w:val="20"/>
              </w:rPr>
              <w:t xml:space="preserve"> </w:t>
            </w:r>
            <w:r w:rsidRPr="004056F5">
              <w:rPr>
                <w:rFonts w:ascii="Arial" w:hAnsi="Arial" w:cs="Arial"/>
                <w:sz w:val="20"/>
                <w:szCs w:val="20"/>
              </w:rPr>
              <w:t>need</w:t>
            </w:r>
            <w:r w:rsidRPr="004056F5">
              <w:rPr>
                <w:rFonts w:ascii="Arial" w:hAnsi="Arial" w:cs="Arial"/>
                <w:spacing w:val="-3"/>
                <w:sz w:val="20"/>
                <w:szCs w:val="20"/>
              </w:rPr>
              <w:t xml:space="preserve"> </w:t>
            </w:r>
            <w:r w:rsidRPr="004056F5">
              <w:rPr>
                <w:rFonts w:ascii="Arial" w:hAnsi="Arial" w:cs="Arial"/>
                <w:sz w:val="20"/>
                <w:szCs w:val="20"/>
              </w:rPr>
              <w:t>support</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assistance</w:t>
            </w:r>
            <w:r w:rsidRPr="004056F5">
              <w:rPr>
                <w:rFonts w:ascii="Arial" w:hAnsi="Arial" w:cs="Arial"/>
                <w:spacing w:val="-38"/>
                <w:sz w:val="20"/>
                <w:szCs w:val="20"/>
              </w:rPr>
              <w:t xml:space="preserve"> </w:t>
            </w:r>
            <w:r w:rsidRPr="004056F5">
              <w:rPr>
                <w:rFonts w:ascii="Arial" w:hAnsi="Arial" w:cs="Arial"/>
                <w:sz w:val="20"/>
                <w:szCs w:val="20"/>
              </w:rPr>
              <w:t>with</w:t>
            </w:r>
          </w:p>
        </w:tc>
        <w:tc>
          <w:tcPr>
            <w:tcW w:w="3539"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2FA634E8" w14:textId="77777777">
            <w:pPr>
              <w:pStyle w:val="TableParagraph"/>
              <w:kinsoku w:val="0"/>
              <w:overflowPunct w:val="0"/>
              <w:spacing w:before="49"/>
              <w:ind w:left="83" w:right="52"/>
              <w:rPr>
                <w:rFonts w:ascii="Arial" w:hAnsi="Arial" w:cs="Arial"/>
                <w:sz w:val="20"/>
                <w:szCs w:val="20"/>
              </w:rPr>
            </w:pPr>
            <w:r w:rsidRPr="004056F5">
              <w:rPr>
                <w:rFonts w:ascii="Arial" w:hAnsi="Arial" w:cs="Arial"/>
                <w:sz w:val="20"/>
                <w:szCs w:val="20"/>
              </w:rPr>
              <w:t>Care</w:t>
            </w:r>
            <w:r w:rsidRPr="004056F5">
              <w:rPr>
                <w:rFonts w:ascii="Arial" w:hAnsi="Arial" w:cs="Arial"/>
                <w:spacing w:val="-3"/>
                <w:sz w:val="20"/>
                <w:szCs w:val="20"/>
              </w:rPr>
              <w:t xml:space="preserve"> </w:t>
            </w:r>
            <w:r w:rsidRPr="004056F5">
              <w:rPr>
                <w:rFonts w:ascii="Arial" w:hAnsi="Arial" w:cs="Arial"/>
                <w:sz w:val="20"/>
                <w:szCs w:val="20"/>
              </w:rPr>
              <w:t>First</w:t>
            </w:r>
            <w:r w:rsidRPr="004056F5">
              <w:rPr>
                <w:rFonts w:ascii="Arial" w:hAnsi="Arial" w:cs="Arial"/>
                <w:spacing w:val="-4"/>
                <w:sz w:val="20"/>
                <w:szCs w:val="20"/>
              </w:rPr>
              <w:t xml:space="preserve"> </w:t>
            </w:r>
            <w:r w:rsidRPr="004056F5">
              <w:rPr>
                <w:rFonts w:ascii="Arial" w:hAnsi="Arial" w:cs="Arial"/>
                <w:sz w:val="20"/>
                <w:szCs w:val="20"/>
              </w:rPr>
              <w:t>is</w:t>
            </w:r>
            <w:r w:rsidRPr="004056F5">
              <w:rPr>
                <w:rFonts w:ascii="Arial" w:hAnsi="Arial" w:cs="Arial"/>
                <w:spacing w:val="-4"/>
                <w:sz w:val="20"/>
                <w:szCs w:val="20"/>
              </w:rPr>
              <w:t xml:space="preserve"> </w:t>
            </w:r>
            <w:r w:rsidRPr="004056F5">
              <w:rPr>
                <w:rFonts w:ascii="Arial" w:hAnsi="Arial" w:cs="Arial"/>
                <w:sz w:val="20"/>
                <w:szCs w:val="20"/>
              </w:rPr>
              <w:t>available</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support</w:t>
            </w:r>
            <w:r w:rsidRPr="004056F5">
              <w:rPr>
                <w:rFonts w:ascii="Arial" w:hAnsi="Arial" w:cs="Arial"/>
                <w:spacing w:val="-4"/>
                <w:sz w:val="20"/>
                <w:szCs w:val="20"/>
              </w:rPr>
              <w:t xml:space="preserve"> </w:t>
            </w:r>
          </w:p>
          <w:p w:rsidRPr="004056F5" w:rsidR="00E861A4" w:rsidP="00E861A4" w:rsidRDefault="00E861A4" w14:paraId="164863DA" w14:textId="77777777">
            <w:pPr>
              <w:pStyle w:val="TableParagraph"/>
              <w:kinsoku w:val="0"/>
              <w:overflowPunct w:val="0"/>
              <w:spacing w:before="2"/>
              <w:rPr>
                <w:rFonts w:ascii="Arial" w:hAnsi="Arial" w:cs="Arial"/>
                <w:sz w:val="20"/>
                <w:szCs w:val="20"/>
              </w:rPr>
            </w:pPr>
          </w:p>
          <w:p w:rsidRPr="004056F5" w:rsidR="00E861A4" w:rsidP="00E861A4" w:rsidRDefault="00E861A4" w14:paraId="722B652E" w14:textId="77777777">
            <w:pPr>
              <w:pStyle w:val="TableParagraph"/>
              <w:kinsoku w:val="0"/>
              <w:overflowPunct w:val="0"/>
              <w:ind w:left="83" w:right="52"/>
              <w:rPr>
                <w:rFonts w:ascii="Arial" w:hAnsi="Arial" w:cs="Arial"/>
                <w:sz w:val="20"/>
                <w:szCs w:val="20"/>
              </w:rPr>
            </w:pPr>
            <w:r w:rsidRPr="004056F5">
              <w:rPr>
                <w:rFonts w:ascii="Arial" w:hAnsi="Arial" w:cs="Arial"/>
                <w:sz w:val="20"/>
                <w:szCs w:val="20"/>
              </w:rPr>
              <w:t>Employees</w:t>
            </w:r>
            <w:r w:rsidRPr="004056F5">
              <w:rPr>
                <w:rFonts w:ascii="Arial" w:hAnsi="Arial" w:cs="Arial"/>
                <w:spacing w:val="-5"/>
                <w:sz w:val="20"/>
                <w:szCs w:val="20"/>
              </w:rPr>
              <w:t xml:space="preserve"> </w:t>
            </w:r>
            <w:r w:rsidRPr="004056F5">
              <w:rPr>
                <w:rFonts w:ascii="Arial" w:hAnsi="Arial" w:cs="Arial"/>
                <w:sz w:val="20"/>
                <w:szCs w:val="20"/>
              </w:rPr>
              <w:t>can</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referred</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Occupational</w:t>
            </w:r>
            <w:r w:rsidRPr="004056F5">
              <w:rPr>
                <w:rFonts w:ascii="Arial" w:hAnsi="Arial" w:cs="Arial"/>
                <w:spacing w:val="-6"/>
                <w:sz w:val="20"/>
                <w:szCs w:val="20"/>
              </w:rPr>
              <w:t xml:space="preserve"> </w:t>
            </w:r>
            <w:r w:rsidRPr="004056F5">
              <w:rPr>
                <w:rFonts w:ascii="Arial" w:hAnsi="Arial" w:cs="Arial"/>
                <w:sz w:val="20"/>
                <w:szCs w:val="20"/>
              </w:rPr>
              <w:t>Health</w:t>
            </w:r>
            <w:r w:rsidRPr="004056F5">
              <w:rPr>
                <w:rFonts w:ascii="Arial" w:hAnsi="Arial" w:cs="Arial"/>
                <w:spacing w:val="-3"/>
                <w:sz w:val="20"/>
                <w:szCs w:val="20"/>
              </w:rPr>
              <w:t xml:space="preserve"> </w:t>
            </w:r>
            <w:r w:rsidRPr="004056F5">
              <w:rPr>
                <w:rFonts w:ascii="Arial" w:hAnsi="Arial" w:cs="Arial"/>
                <w:sz w:val="20"/>
                <w:szCs w:val="20"/>
              </w:rPr>
              <w:t>if</w:t>
            </w:r>
            <w:r w:rsidRPr="004056F5">
              <w:rPr>
                <w:rFonts w:ascii="Arial" w:hAnsi="Arial" w:cs="Arial"/>
                <w:spacing w:val="-37"/>
                <w:sz w:val="20"/>
                <w:szCs w:val="20"/>
              </w:rPr>
              <w:t xml:space="preserve"> </w:t>
            </w:r>
            <w:r w:rsidRPr="004056F5">
              <w:rPr>
                <w:rFonts w:ascii="Arial" w:hAnsi="Arial" w:cs="Arial"/>
                <w:sz w:val="20"/>
                <w:szCs w:val="20"/>
              </w:rPr>
              <w:t>there</w:t>
            </w:r>
            <w:r w:rsidRPr="004056F5">
              <w:rPr>
                <w:rFonts w:ascii="Arial" w:hAnsi="Arial" w:cs="Arial"/>
                <w:spacing w:val="-1"/>
                <w:sz w:val="20"/>
                <w:szCs w:val="20"/>
              </w:rPr>
              <w:t xml:space="preserve"> </w:t>
            </w:r>
            <w:r w:rsidRPr="004056F5">
              <w:rPr>
                <w:rFonts w:ascii="Arial" w:hAnsi="Arial" w:cs="Arial"/>
                <w:sz w:val="20"/>
                <w:szCs w:val="20"/>
              </w:rPr>
              <w:t>are</w:t>
            </w:r>
            <w:r w:rsidRPr="004056F5">
              <w:rPr>
                <w:rFonts w:ascii="Arial" w:hAnsi="Arial" w:cs="Arial"/>
                <w:spacing w:val="-1"/>
                <w:sz w:val="20"/>
                <w:szCs w:val="20"/>
              </w:rPr>
              <w:t xml:space="preserve"> </w:t>
            </w:r>
            <w:r w:rsidRPr="004056F5">
              <w:rPr>
                <w:rFonts w:ascii="Arial" w:hAnsi="Arial" w:cs="Arial"/>
                <w:sz w:val="20"/>
                <w:szCs w:val="20"/>
              </w:rPr>
              <w:t>particular</w:t>
            </w:r>
            <w:r w:rsidRPr="004056F5">
              <w:rPr>
                <w:rFonts w:ascii="Arial" w:hAnsi="Arial" w:cs="Arial"/>
                <w:spacing w:val="1"/>
                <w:sz w:val="20"/>
                <w:szCs w:val="20"/>
              </w:rPr>
              <w:t xml:space="preserve"> </w:t>
            </w:r>
            <w:r w:rsidRPr="004056F5">
              <w:rPr>
                <w:rFonts w:ascii="Arial" w:hAnsi="Arial" w:cs="Arial"/>
                <w:sz w:val="20"/>
                <w:szCs w:val="20"/>
              </w:rPr>
              <w:t>concerns</w:t>
            </w:r>
            <w:r w:rsidRPr="004056F5">
              <w:rPr>
                <w:rFonts w:ascii="Arial" w:hAnsi="Arial" w:cs="Arial"/>
                <w:spacing w:val="-2"/>
                <w:sz w:val="20"/>
                <w:szCs w:val="20"/>
              </w:rPr>
              <w:t xml:space="preserve"> </w:t>
            </w:r>
            <w:r w:rsidRPr="004056F5">
              <w:rPr>
                <w:rFonts w:ascii="Arial" w:hAnsi="Arial" w:cs="Arial"/>
                <w:sz w:val="20"/>
                <w:szCs w:val="20"/>
              </w:rPr>
              <w:t>regarding</w:t>
            </w:r>
            <w:r w:rsidRPr="004056F5">
              <w:rPr>
                <w:rFonts w:ascii="Arial" w:hAnsi="Arial" w:cs="Arial"/>
                <w:spacing w:val="-1"/>
                <w:sz w:val="20"/>
                <w:szCs w:val="20"/>
              </w:rPr>
              <w:t xml:space="preserve"> </w:t>
            </w:r>
            <w:r w:rsidRPr="004056F5">
              <w:rPr>
                <w:rFonts w:ascii="Arial" w:hAnsi="Arial" w:cs="Arial"/>
                <w:sz w:val="20"/>
                <w:szCs w:val="20"/>
              </w:rPr>
              <w:t>an employee’s</w:t>
            </w:r>
            <w:r w:rsidRPr="004056F5">
              <w:rPr>
                <w:rFonts w:ascii="Arial" w:hAnsi="Arial" w:cs="Arial"/>
                <w:spacing w:val="-4"/>
                <w:sz w:val="20"/>
                <w:szCs w:val="20"/>
              </w:rPr>
              <w:t xml:space="preserve"> </w:t>
            </w:r>
            <w:r w:rsidRPr="004056F5">
              <w:rPr>
                <w:rFonts w:ascii="Arial" w:hAnsi="Arial" w:cs="Arial"/>
                <w:sz w:val="20"/>
                <w:szCs w:val="20"/>
              </w:rPr>
              <w:t>wellbeing</w:t>
            </w:r>
            <w:r w:rsidRPr="004056F5">
              <w:rPr>
                <w:rFonts w:ascii="Arial" w:hAnsi="Arial" w:cs="Arial"/>
                <w:spacing w:val="-4"/>
                <w:sz w:val="20"/>
                <w:szCs w:val="20"/>
              </w:rPr>
              <w:t xml:space="preserve"> </w:t>
            </w:r>
            <w:r w:rsidRPr="004056F5">
              <w:rPr>
                <w:rFonts w:ascii="Arial" w:hAnsi="Arial" w:cs="Arial"/>
                <w:sz w:val="20"/>
                <w:szCs w:val="20"/>
              </w:rPr>
              <w:t>during</w:t>
            </w:r>
            <w:r w:rsidRPr="004056F5">
              <w:rPr>
                <w:rFonts w:ascii="Arial" w:hAnsi="Arial" w:cs="Arial"/>
                <w:spacing w:val="-4"/>
                <w:sz w:val="20"/>
                <w:szCs w:val="20"/>
              </w:rPr>
              <w:t xml:space="preserve"> </w:t>
            </w:r>
            <w:r w:rsidRPr="004056F5">
              <w:rPr>
                <w:rFonts w:ascii="Arial" w:hAnsi="Arial" w:cs="Arial"/>
                <w:sz w:val="20"/>
                <w:szCs w:val="20"/>
              </w:rPr>
              <w:t>this</w:t>
            </w:r>
            <w:r w:rsidRPr="004056F5">
              <w:rPr>
                <w:rFonts w:ascii="Arial" w:hAnsi="Arial" w:cs="Arial"/>
                <w:spacing w:val="-4"/>
                <w:sz w:val="20"/>
                <w:szCs w:val="20"/>
              </w:rPr>
              <w:t xml:space="preserve"> </w:t>
            </w:r>
            <w:r w:rsidRPr="004056F5">
              <w:rPr>
                <w:rFonts w:ascii="Arial" w:hAnsi="Arial" w:cs="Arial"/>
                <w:sz w:val="20"/>
                <w:szCs w:val="20"/>
              </w:rPr>
              <w:t>time.</w:t>
            </w: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05D57E64"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25"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6A5E6C5C" w14:textId="77777777">
            <w:pPr>
              <w:pStyle w:val="TableParagraph"/>
              <w:kinsoku w:val="0"/>
              <w:overflowPunct w:val="0"/>
              <w:spacing w:before="56"/>
              <w:ind w:left="82"/>
              <w:rPr>
                <w:rFonts w:ascii="Arial" w:hAnsi="Arial" w:cs="Arial"/>
                <w:sz w:val="20"/>
                <w:szCs w:val="20"/>
              </w:rPr>
            </w:pPr>
          </w:p>
        </w:tc>
        <w:tc>
          <w:tcPr>
            <w:tcW w:w="430" w:type="dxa"/>
            <w:tcBorders>
              <w:top w:val="single" w:color="000000" w:sz="4" w:space="0"/>
              <w:left w:val="single" w:color="000000" w:sz="4" w:space="0"/>
              <w:bottom w:val="single" w:color="000000" w:sz="4" w:space="0"/>
              <w:right w:val="single" w:color="000000" w:sz="4" w:space="0"/>
            </w:tcBorders>
          </w:tcPr>
          <w:p w:rsidRPr="004056F5" w:rsidR="00E861A4" w:rsidP="00E861A4" w:rsidRDefault="00E861A4" w14:paraId="437001CE" w14:textId="77777777">
            <w:pPr>
              <w:pStyle w:val="TableParagraph"/>
              <w:kinsoku w:val="0"/>
              <w:overflowPunct w:val="0"/>
              <w:rPr>
                <w:rFonts w:ascii="Arial" w:hAnsi="Arial" w:cs="Arial"/>
                <w:sz w:val="20"/>
                <w:szCs w:val="20"/>
              </w:rPr>
            </w:pPr>
          </w:p>
        </w:tc>
      </w:tr>
      <w:tr w:rsidRPr="004056F5" w:rsidR="005915E8" w:rsidTr="00A72D73" w14:paraId="5A69D113" w14:textId="77777777">
        <w:trPr>
          <w:trHeight w:val="2576"/>
        </w:trPr>
        <w:tc>
          <w:tcPr>
            <w:tcW w:w="1996"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5748FF13" w14:textId="77777777">
            <w:pPr>
              <w:pStyle w:val="TableParagraph"/>
              <w:numPr>
                <w:ilvl w:val="0"/>
                <w:numId w:val="9"/>
              </w:numPr>
              <w:kinsoku w:val="0"/>
              <w:overflowPunct w:val="0"/>
              <w:spacing w:before="49"/>
              <w:rPr>
                <w:rFonts w:ascii="Arial" w:hAnsi="Arial" w:cs="Arial"/>
                <w:b/>
                <w:bCs/>
                <w:sz w:val="20"/>
                <w:szCs w:val="20"/>
              </w:rPr>
            </w:pPr>
            <w:r w:rsidRPr="004056F5">
              <w:rPr>
                <w:rFonts w:ascii="Arial" w:hAnsi="Arial" w:cs="Arial"/>
                <w:b/>
                <w:bCs/>
                <w:sz w:val="20"/>
                <w:szCs w:val="20"/>
              </w:rPr>
              <w:lastRenderedPageBreak/>
              <w:t>Emergencies:</w:t>
            </w:r>
          </w:p>
          <w:p w:rsidRPr="004056F5" w:rsidR="005915E8" w:rsidP="005915E8" w:rsidRDefault="005915E8" w14:paraId="266E5D63" w14:textId="77777777">
            <w:pPr>
              <w:pStyle w:val="TableParagraph"/>
              <w:kinsoku w:val="0"/>
              <w:overflowPunct w:val="0"/>
              <w:spacing w:before="3"/>
              <w:rPr>
                <w:rFonts w:ascii="Arial" w:hAnsi="Arial" w:cs="Arial"/>
                <w:sz w:val="20"/>
                <w:szCs w:val="20"/>
              </w:rPr>
            </w:pPr>
          </w:p>
          <w:p w:rsidRPr="004056F5" w:rsidR="005915E8" w:rsidP="005915E8" w:rsidRDefault="005915E8" w14:paraId="73015E80" w14:textId="77777777">
            <w:pPr>
              <w:pStyle w:val="TableParagraph"/>
              <w:tabs>
                <w:tab w:val="left" w:pos="285"/>
              </w:tabs>
              <w:kinsoku w:val="0"/>
              <w:overflowPunct w:val="0"/>
              <w:ind w:left="285"/>
              <w:rPr>
                <w:rFonts w:ascii="Arial" w:hAnsi="Arial" w:cs="Arial"/>
                <w:b/>
                <w:bCs/>
                <w:sz w:val="20"/>
                <w:szCs w:val="20"/>
              </w:rPr>
            </w:pPr>
            <w:r w:rsidRPr="004056F5">
              <w:rPr>
                <w:rFonts w:ascii="Arial" w:hAnsi="Arial" w:cs="Arial"/>
                <w:b/>
                <w:bCs/>
                <w:sz w:val="20"/>
                <w:szCs w:val="20"/>
              </w:rPr>
              <w:t>First</w:t>
            </w:r>
            <w:r w:rsidRPr="004056F5">
              <w:rPr>
                <w:rFonts w:ascii="Arial" w:hAnsi="Arial" w:cs="Arial"/>
                <w:b/>
                <w:bCs/>
                <w:spacing w:val="1"/>
                <w:sz w:val="20"/>
                <w:szCs w:val="20"/>
              </w:rPr>
              <w:t xml:space="preserve"> </w:t>
            </w:r>
            <w:r w:rsidRPr="004056F5">
              <w:rPr>
                <w:rFonts w:ascii="Arial" w:hAnsi="Arial" w:cs="Arial"/>
                <w:b/>
                <w:bCs/>
                <w:sz w:val="20"/>
                <w:szCs w:val="20"/>
              </w:rPr>
              <w:t>Aid</w:t>
            </w:r>
          </w:p>
        </w:tc>
        <w:tc>
          <w:tcPr>
            <w:tcW w:w="1417"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169355E7"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Employees</w:t>
            </w:r>
          </w:p>
          <w:p w:rsidRPr="004056F5" w:rsidR="005915E8" w:rsidP="005915E8" w:rsidRDefault="005915E8" w14:paraId="2D534D12" w14:textId="77777777">
            <w:pPr>
              <w:pStyle w:val="TableParagraph"/>
              <w:kinsoku w:val="0"/>
              <w:overflowPunct w:val="0"/>
              <w:spacing w:before="2"/>
              <w:rPr>
                <w:rFonts w:ascii="Arial" w:hAnsi="Arial" w:cs="Arial"/>
                <w:sz w:val="20"/>
                <w:szCs w:val="20"/>
              </w:rPr>
            </w:pPr>
          </w:p>
          <w:p w:rsidRPr="004056F5" w:rsidR="005915E8" w:rsidP="005915E8" w:rsidRDefault="005915E8" w14:paraId="6FC07052" w14:textId="77777777">
            <w:pPr>
              <w:pStyle w:val="TableParagraph"/>
              <w:kinsoku w:val="0"/>
              <w:overflowPunct w:val="0"/>
              <w:ind w:left="84"/>
              <w:rPr>
                <w:rFonts w:ascii="Arial" w:hAnsi="Arial" w:cs="Arial"/>
                <w:sz w:val="20"/>
                <w:szCs w:val="20"/>
              </w:rPr>
            </w:pPr>
            <w:r w:rsidRPr="004056F5">
              <w:rPr>
                <w:rFonts w:ascii="Arial" w:hAnsi="Arial" w:cs="Arial"/>
                <w:sz w:val="20"/>
                <w:szCs w:val="20"/>
              </w:rPr>
              <w:t>Volunteers</w:t>
            </w:r>
          </w:p>
          <w:p w:rsidRPr="004056F5" w:rsidR="005915E8" w:rsidP="005915E8" w:rsidRDefault="005915E8" w14:paraId="44A1F040" w14:textId="77777777">
            <w:pPr>
              <w:pStyle w:val="TableParagraph"/>
              <w:kinsoku w:val="0"/>
              <w:overflowPunct w:val="0"/>
              <w:ind w:left="84"/>
              <w:rPr>
                <w:rFonts w:ascii="Arial" w:hAnsi="Arial" w:cs="Arial"/>
                <w:sz w:val="20"/>
                <w:szCs w:val="20"/>
              </w:rPr>
            </w:pPr>
          </w:p>
          <w:p w:rsidRPr="004056F5" w:rsidR="005915E8" w:rsidP="005915E8" w:rsidRDefault="005915E8" w14:paraId="138AA7D6" w14:textId="77777777">
            <w:pPr>
              <w:pStyle w:val="TableParagraph"/>
              <w:kinsoku w:val="0"/>
              <w:overflowPunct w:val="0"/>
              <w:spacing w:line="194" w:lineRule="exact"/>
              <w:ind w:left="84"/>
              <w:rPr>
                <w:rFonts w:ascii="Arial" w:hAnsi="Arial" w:cs="Arial"/>
                <w:sz w:val="20"/>
                <w:szCs w:val="20"/>
              </w:rPr>
            </w:pPr>
            <w:r w:rsidRPr="004056F5">
              <w:rPr>
                <w:rFonts w:ascii="Arial" w:hAnsi="Arial" w:cs="Arial"/>
                <w:sz w:val="20"/>
                <w:szCs w:val="20"/>
              </w:rPr>
              <w:t>Members</w:t>
            </w:r>
            <w:r w:rsidRPr="004056F5">
              <w:rPr>
                <w:rFonts w:ascii="Arial" w:hAnsi="Arial" w:cs="Arial"/>
                <w:spacing w:val="-2"/>
                <w:sz w:val="20"/>
                <w:szCs w:val="20"/>
              </w:rPr>
              <w:t xml:space="preserve"> </w:t>
            </w:r>
            <w:r w:rsidRPr="004056F5">
              <w:rPr>
                <w:rFonts w:ascii="Arial" w:hAnsi="Arial" w:cs="Arial"/>
                <w:sz w:val="20"/>
                <w:szCs w:val="20"/>
              </w:rPr>
              <w:t>of</w:t>
            </w:r>
          </w:p>
          <w:p w:rsidRPr="004056F5" w:rsidR="005915E8" w:rsidP="005915E8" w:rsidRDefault="005915E8" w14:paraId="49557563" w14:textId="77777777">
            <w:pPr>
              <w:pStyle w:val="TableParagraph"/>
              <w:kinsoku w:val="0"/>
              <w:overflowPunct w:val="0"/>
              <w:ind w:left="84"/>
              <w:rPr>
                <w:rFonts w:ascii="Arial" w:hAnsi="Arial" w:cs="Arial"/>
                <w:sz w:val="20"/>
                <w:szCs w:val="20"/>
              </w:rPr>
            </w:pP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public</w:t>
            </w:r>
          </w:p>
        </w:tc>
        <w:tc>
          <w:tcPr>
            <w:tcW w:w="198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6E853D17" w14:textId="77777777">
            <w:pPr>
              <w:pStyle w:val="TableParagraph"/>
              <w:kinsoku w:val="0"/>
              <w:overflowPunct w:val="0"/>
              <w:spacing w:before="49"/>
              <w:ind w:left="84" w:right="280"/>
              <w:rPr>
                <w:rFonts w:ascii="Arial" w:hAnsi="Arial" w:cs="Arial"/>
                <w:sz w:val="20"/>
                <w:szCs w:val="20"/>
              </w:rPr>
            </w:pPr>
            <w:r w:rsidRPr="004056F5">
              <w:rPr>
                <w:rFonts w:ascii="Arial" w:hAnsi="Arial" w:cs="Arial"/>
                <w:sz w:val="20"/>
                <w:szCs w:val="20"/>
              </w:rPr>
              <w:t>First aiders may be</w:t>
            </w:r>
            <w:r w:rsidRPr="004056F5">
              <w:rPr>
                <w:rFonts w:ascii="Arial" w:hAnsi="Arial" w:cs="Arial"/>
                <w:spacing w:val="1"/>
                <w:sz w:val="20"/>
                <w:szCs w:val="20"/>
              </w:rPr>
              <w:t xml:space="preserve"> </w:t>
            </w:r>
            <w:r w:rsidRPr="004056F5">
              <w:rPr>
                <w:rFonts w:ascii="Arial" w:hAnsi="Arial" w:cs="Arial"/>
                <w:sz w:val="20"/>
                <w:szCs w:val="20"/>
              </w:rPr>
              <w:t>exposed</w:t>
            </w:r>
            <w:r w:rsidRPr="004056F5">
              <w:rPr>
                <w:rFonts w:ascii="Arial" w:hAnsi="Arial" w:cs="Arial"/>
                <w:spacing w:val="-6"/>
                <w:sz w:val="20"/>
                <w:szCs w:val="20"/>
              </w:rPr>
              <w:t xml:space="preserve"> </w:t>
            </w:r>
            <w:r w:rsidRPr="004056F5">
              <w:rPr>
                <w:rFonts w:ascii="Arial" w:hAnsi="Arial" w:cs="Arial"/>
                <w:sz w:val="20"/>
                <w:szCs w:val="20"/>
              </w:rPr>
              <w:t>to</w:t>
            </w:r>
            <w:r w:rsidRPr="004056F5">
              <w:rPr>
                <w:rFonts w:ascii="Arial" w:hAnsi="Arial" w:cs="Arial"/>
                <w:spacing w:val="-7"/>
                <w:sz w:val="20"/>
                <w:szCs w:val="20"/>
              </w:rPr>
              <w:t xml:space="preserve"> </w:t>
            </w:r>
            <w:r w:rsidRPr="004056F5">
              <w:rPr>
                <w:rFonts w:ascii="Arial" w:hAnsi="Arial" w:cs="Arial"/>
                <w:sz w:val="20"/>
                <w:szCs w:val="20"/>
              </w:rPr>
              <w:t xml:space="preserve">COVID-19 </w:t>
            </w:r>
            <w:r w:rsidRPr="004056F5">
              <w:rPr>
                <w:rFonts w:ascii="Arial" w:hAnsi="Arial" w:cs="Arial"/>
                <w:spacing w:val="-1"/>
                <w:sz w:val="20"/>
                <w:szCs w:val="20"/>
              </w:rPr>
              <w:t xml:space="preserve">while </w:t>
            </w:r>
            <w:r w:rsidRPr="004056F5">
              <w:rPr>
                <w:rFonts w:ascii="Arial" w:hAnsi="Arial" w:cs="Arial"/>
                <w:sz w:val="20"/>
                <w:szCs w:val="20"/>
              </w:rPr>
              <w:t>administrating</w:t>
            </w:r>
            <w:r w:rsidRPr="004056F5">
              <w:rPr>
                <w:rFonts w:ascii="Arial" w:hAnsi="Arial" w:cs="Arial"/>
                <w:spacing w:val="-38"/>
                <w:sz w:val="20"/>
                <w:szCs w:val="20"/>
              </w:rPr>
              <w:t xml:space="preserve"> </w:t>
            </w:r>
            <w:r w:rsidRPr="004056F5">
              <w:rPr>
                <w:rFonts w:ascii="Arial" w:hAnsi="Arial" w:cs="Arial"/>
                <w:sz w:val="20"/>
                <w:szCs w:val="20"/>
              </w:rPr>
              <w:t>first</w:t>
            </w:r>
            <w:r w:rsidRPr="004056F5">
              <w:rPr>
                <w:rFonts w:ascii="Arial" w:hAnsi="Arial" w:cs="Arial"/>
                <w:spacing w:val="-3"/>
                <w:sz w:val="20"/>
                <w:szCs w:val="20"/>
              </w:rPr>
              <w:t xml:space="preserve"> </w:t>
            </w:r>
            <w:r w:rsidRPr="004056F5">
              <w:rPr>
                <w:rFonts w:ascii="Arial" w:hAnsi="Arial" w:cs="Arial"/>
                <w:sz w:val="20"/>
                <w:szCs w:val="20"/>
              </w:rPr>
              <w:t>aid.</w:t>
            </w:r>
          </w:p>
        </w:tc>
        <w:tc>
          <w:tcPr>
            <w:tcW w:w="4961"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08858B4D" w14:textId="77777777">
            <w:pPr>
              <w:pStyle w:val="TableParagraph"/>
              <w:kinsoku w:val="0"/>
              <w:overflowPunct w:val="0"/>
              <w:spacing w:before="49"/>
              <w:ind w:left="78" w:right="66"/>
              <w:rPr>
                <w:rFonts w:ascii="Arial" w:hAnsi="Arial" w:cs="Arial"/>
                <w:sz w:val="20"/>
                <w:szCs w:val="20"/>
              </w:rPr>
            </w:pPr>
            <w:r w:rsidRPr="004056F5">
              <w:rPr>
                <w:rFonts w:ascii="Arial" w:hAnsi="Arial" w:cs="Arial"/>
                <w:sz w:val="20"/>
                <w:szCs w:val="20"/>
              </w:rPr>
              <w:t>Should an incident occur involving someone who is displaying</w:t>
            </w:r>
            <w:r w:rsidRPr="004056F5">
              <w:rPr>
                <w:rFonts w:ascii="Arial" w:hAnsi="Arial" w:cs="Arial"/>
                <w:spacing w:val="1"/>
                <w:sz w:val="20"/>
                <w:szCs w:val="20"/>
              </w:rPr>
              <w:t xml:space="preserve"> </w:t>
            </w:r>
            <w:r w:rsidRPr="004056F5">
              <w:rPr>
                <w:rFonts w:ascii="Arial" w:hAnsi="Arial" w:cs="Arial"/>
                <w:sz w:val="20"/>
                <w:szCs w:val="20"/>
              </w:rPr>
              <w:t>symptoms</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2"/>
                <w:sz w:val="20"/>
                <w:szCs w:val="20"/>
              </w:rPr>
              <w:t xml:space="preserve"> </w:t>
            </w:r>
            <w:r w:rsidRPr="004056F5">
              <w:rPr>
                <w:rFonts w:ascii="Arial" w:hAnsi="Arial" w:cs="Arial"/>
                <w:sz w:val="20"/>
                <w:szCs w:val="20"/>
              </w:rPr>
              <w:t>COVID-19 (high</w:t>
            </w:r>
            <w:r w:rsidRPr="004056F5">
              <w:rPr>
                <w:rFonts w:ascii="Arial" w:hAnsi="Arial" w:cs="Arial"/>
                <w:spacing w:val="-2"/>
                <w:sz w:val="20"/>
                <w:szCs w:val="20"/>
              </w:rPr>
              <w:t xml:space="preserve"> </w:t>
            </w:r>
            <w:r w:rsidRPr="004056F5">
              <w:rPr>
                <w:rFonts w:ascii="Arial" w:hAnsi="Arial" w:cs="Arial"/>
                <w:sz w:val="20"/>
                <w:szCs w:val="20"/>
              </w:rPr>
              <w:t>temperature</w:t>
            </w:r>
            <w:r w:rsidRPr="004056F5">
              <w:rPr>
                <w:rFonts w:ascii="Arial" w:hAnsi="Arial" w:cs="Arial"/>
                <w:spacing w:val="-1"/>
                <w:sz w:val="20"/>
                <w:szCs w:val="20"/>
              </w:rPr>
              <w:t xml:space="preserve"> </w:t>
            </w:r>
            <w:r w:rsidRPr="004056F5">
              <w:rPr>
                <w:rFonts w:ascii="Arial" w:hAnsi="Arial" w:cs="Arial"/>
                <w:sz w:val="20"/>
                <w:szCs w:val="20"/>
              </w:rPr>
              <w:t>/</w:t>
            </w:r>
            <w:r w:rsidRPr="004056F5">
              <w:rPr>
                <w:rFonts w:ascii="Arial" w:hAnsi="Arial" w:cs="Arial"/>
                <w:spacing w:val="-3"/>
                <w:sz w:val="20"/>
                <w:szCs w:val="20"/>
              </w:rPr>
              <w:t xml:space="preserve"> </w:t>
            </w:r>
            <w:r w:rsidRPr="004056F5">
              <w:rPr>
                <w:rFonts w:ascii="Arial" w:hAnsi="Arial" w:cs="Arial"/>
                <w:sz w:val="20"/>
                <w:szCs w:val="20"/>
              </w:rPr>
              <w:t>persistent</w:t>
            </w:r>
            <w:r w:rsidRPr="004056F5">
              <w:rPr>
                <w:rFonts w:ascii="Arial" w:hAnsi="Arial" w:cs="Arial"/>
                <w:spacing w:val="-2"/>
                <w:sz w:val="20"/>
                <w:szCs w:val="20"/>
              </w:rPr>
              <w:t xml:space="preserve"> </w:t>
            </w:r>
            <w:r w:rsidRPr="004056F5">
              <w:rPr>
                <w:rFonts w:ascii="Arial" w:hAnsi="Arial" w:cs="Arial"/>
                <w:sz w:val="20"/>
                <w:szCs w:val="20"/>
              </w:rPr>
              <w:t>cough</w:t>
            </w:r>
            <w:r w:rsidRPr="004056F5">
              <w:rPr>
                <w:rFonts w:ascii="Arial" w:hAnsi="Arial" w:cs="Arial"/>
                <w:spacing w:val="-2"/>
                <w:sz w:val="20"/>
                <w:szCs w:val="20"/>
              </w:rPr>
              <w:t xml:space="preserve"> </w:t>
            </w:r>
            <w:r w:rsidRPr="004056F5">
              <w:rPr>
                <w:rFonts w:ascii="Arial" w:hAnsi="Arial" w:cs="Arial"/>
                <w:sz w:val="20"/>
                <w:szCs w:val="20"/>
              </w:rPr>
              <w:t>/ shortness</w:t>
            </w:r>
            <w:r w:rsidRPr="004056F5">
              <w:rPr>
                <w:rFonts w:ascii="Arial" w:hAnsi="Arial" w:cs="Arial"/>
                <w:spacing w:val="-5"/>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breath),</w:t>
            </w:r>
            <w:r w:rsidRPr="004056F5">
              <w:rPr>
                <w:rFonts w:ascii="Arial" w:hAnsi="Arial" w:cs="Arial"/>
                <w:spacing w:val="-3"/>
                <w:sz w:val="20"/>
                <w:szCs w:val="20"/>
              </w:rPr>
              <w:t xml:space="preserve"> </w:t>
            </w:r>
            <w:r w:rsidRPr="004056F5">
              <w:rPr>
                <w:rFonts w:ascii="Arial" w:hAnsi="Arial" w:cs="Arial"/>
                <w:sz w:val="20"/>
                <w:szCs w:val="20"/>
              </w:rPr>
              <w:t>responder</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3"/>
                <w:sz w:val="20"/>
                <w:szCs w:val="20"/>
              </w:rPr>
              <w:t xml:space="preserve"> </w:t>
            </w:r>
            <w:r w:rsidRPr="004056F5">
              <w:rPr>
                <w:rFonts w:ascii="Arial" w:hAnsi="Arial" w:cs="Arial"/>
                <w:sz w:val="20"/>
                <w:szCs w:val="20"/>
              </w:rPr>
              <w:t>contact</w:t>
            </w:r>
            <w:r w:rsidRPr="004056F5">
              <w:rPr>
                <w:rFonts w:ascii="Arial" w:hAnsi="Arial" w:cs="Arial"/>
                <w:spacing w:val="-4"/>
                <w:sz w:val="20"/>
                <w:szCs w:val="20"/>
              </w:rPr>
              <w:t xml:space="preserve"> </w:t>
            </w:r>
            <w:r w:rsidRPr="004056F5">
              <w:rPr>
                <w:rFonts w:ascii="Arial" w:hAnsi="Arial" w:cs="Arial"/>
                <w:sz w:val="20"/>
                <w:szCs w:val="20"/>
              </w:rPr>
              <w:t>NHS</w:t>
            </w:r>
            <w:r w:rsidRPr="004056F5">
              <w:rPr>
                <w:rFonts w:ascii="Arial" w:hAnsi="Arial" w:cs="Arial"/>
                <w:spacing w:val="-2"/>
                <w:sz w:val="20"/>
                <w:szCs w:val="20"/>
              </w:rPr>
              <w:t xml:space="preserve"> </w:t>
            </w:r>
            <w:r w:rsidRPr="004056F5">
              <w:rPr>
                <w:rFonts w:ascii="Arial" w:hAnsi="Arial" w:cs="Arial"/>
                <w:sz w:val="20"/>
                <w:szCs w:val="20"/>
              </w:rPr>
              <w:t>111</w:t>
            </w:r>
            <w:r w:rsidRPr="004056F5">
              <w:rPr>
                <w:rFonts w:ascii="Arial" w:hAnsi="Arial" w:cs="Arial"/>
                <w:spacing w:val="-1"/>
                <w:sz w:val="20"/>
                <w:szCs w:val="20"/>
              </w:rPr>
              <w:t xml:space="preserve"> </w:t>
            </w:r>
            <w:r w:rsidRPr="004056F5">
              <w:rPr>
                <w:rFonts w:ascii="Arial" w:hAnsi="Arial" w:cs="Arial"/>
                <w:sz w:val="20"/>
                <w:szCs w:val="20"/>
              </w:rPr>
              <w:t>or</w:t>
            </w:r>
            <w:r w:rsidRPr="004056F5">
              <w:rPr>
                <w:rFonts w:ascii="Arial" w:hAnsi="Arial" w:cs="Arial"/>
                <w:spacing w:val="-1"/>
                <w:sz w:val="20"/>
                <w:szCs w:val="20"/>
              </w:rPr>
              <w:t xml:space="preserve"> </w:t>
            </w:r>
            <w:r w:rsidRPr="004056F5">
              <w:rPr>
                <w:rFonts w:ascii="Arial" w:hAnsi="Arial" w:cs="Arial"/>
                <w:sz w:val="20"/>
                <w:szCs w:val="20"/>
              </w:rPr>
              <w:t>999</w:t>
            </w:r>
            <w:r w:rsidRPr="004056F5">
              <w:rPr>
                <w:rFonts w:ascii="Arial" w:hAnsi="Arial" w:cs="Arial"/>
                <w:spacing w:val="-5"/>
                <w:sz w:val="20"/>
                <w:szCs w:val="20"/>
              </w:rPr>
              <w:t xml:space="preserve"> </w:t>
            </w:r>
            <w:r w:rsidRPr="004056F5">
              <w:rPr>
                <w:rFonts w:ascii="Arial" w:hAnsi="Arial" w:cs="Arial"/>
                <w:sz w:val="20"/>
                <w:szCs w:val="20"/>
              </w:rPr>
              <w:t>prior</w:t>
            </w:r>
            <w:r w:rsidRPr="004056F5">
              <w:rPr>
                <w:rFonts w:ascii="Arial" w:hAnsi="Arial" w:cs="Arial"/>
                <w:spacing w:val="-1"/>
                <w:sz w:val="20"/>
                <w:szCs w:val="20"/>
              </w:rPr>
              <w:t xml:space="preserve"> </w:t>
            </w:r>
            <w:r w:rsidRPr="004056F5">
              <w:rPr>
                <w:rFonts w:ascii="Arial" w:hAnsi="Arial" w:cs="Arial"/>
                <w:sz w:val="20"/>
                <w:szCs w:val="20"/>
              </w:rPr>
              <w:t>to</w:t>
            </w:r>
            <w:r w:rsidRPr="004056F5">
              <w:rPr>
                <w:rFonts w:ascii="Arial" w:hAnsi="Arial" w:cs="Arial"/>
                <w:spacing w:val="-38"/>
                <w:sz w:val="20"/>
                <w:szCs w:val="20"/>
              </w:rPr>
              <w:t xml:space="preserve"> </w:t>
            </w:r>
            <w:r w:rsidRPr="004056F5">
              <w:rPr>
                <w:rFonts w:ascii="Arial" w:hAnsi="Arial" w:cs="Arial"/>
                <w:sz w:val="20"/>
                <w:szCs w:val="20"/>
              </w:rPr>
              <w:t>attending</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follow the</w:t>
            </w:r>
            <w:r w:rsidRPr="004056F5">
              <w:rPr>
                <w:rFonts w:ascii="Arial" w:hAnsi="Arial" w:cs="Arial"/>
                <w:spacing w:val="-2"/>
                <w:sz w:val="20"/>
                <w:szCs w:val="20"/>
              </w:rPr>
              <w:t xml:space="preserve"> </w:t>
            </w:r>
            <w:r w:rsidRPr="004056F5">
              <w:rPr>
                <w:rFonts w:ascii="Arial" w:hAnsi="Arial" w:cs="Arial"/>
                <w:sz w:val="20"/>
                <w:szCs w:val="20"/>
              </w:rPr>
              <w:t>advice provided.</w:t>
            </w:r>
          </w:p>
          <w:p w:rsidRPr="004056F5" w:rsidR="005915E8" w:rsidP="005915E8" w:rsidRDefault="005915E8" w14:paraId="063DCAD7" w14:textId="77777777">
            <w:pPr>
              <w:pStyle w:val="TableParagraph"/>
              <w:kinsoku w:val="0"/>
              <w:overflowPunct w:val="0"/>
              <w:spacing w:before="10"/>
              <w:rPr>
                <w:rFonts w:ascii="Arial" w:hAnsi="Arial" w:cs="Arial"/>
                <w:sz w:val="20"/>
                <w:szCs w:val="20"/>
              </w:rPr>
            </w:pPr>
          </w:p>
          <w:p w:rsidRPr="004056F5" w:rsidR="005915E8" w:rsidP="005915E8" w:rsidRDefault="005915E8" w14:paraId="0B9B409F" w14:textId="77777777">
            <w:pPr>
              <w:pStyle w:val="TableParagraph"/>
              <w:kinsoku w:val="0"/>
              <w:overflowPunct w:val="0"/>
              <w:ind w:left="78" w:right="50"/>
              <w:rPr>
                <w:rFonts w:ascii="Arial" w:hAnsi="Arial" w:cs="Arial"/>
                <w:sz w:val="20"/>
                <w:szCs w:val="20"/>
              </w:rPr>
            </w:pPr>
            <w:r w:rsidRPr="004056F5">
              <w:rPr>
                <w:rFonts w:ascii="Arial" w:hAnsi="Arial" w:cs="Arial"/>
                <w:sz w:val="20"/>
                <w:szCs w:val="20"/>
              </w:rPr>
              <w:t>Should an incident occur involving an unconscious or incoherent</w:t>
            </w:r>
            <w:r w:rsidRPr="004056F5">
              <w:rPr>
                <w:rFonts w:ascii="Arial" w:hAnsi="Arial" w:cs="Arial"/>
                <w:spacing w:val="1"/>
                <w:sz w:val="20"/>
                <w:szCs w:val="20"/>
              </w:rPr>
              <w:t xml:space="preserve"> </w:t>
            </w:r>
            <w:r w:rsidRPr="004056F5">
              <w:rPr>
                <w:rFonts w:ascii="Arial" w:hAnsi="Arial" w:cs="Arial"/>
                <w:sz w:val="20"/>
                <w:szCs w:val="20"/>
              </w:rPr>
              <w:t>casualty where CPR (Administering Chest Compressions) or</w:t>
            </w:r>
            <w:r w:rsidRPr="004056F5">
              <w:rPr>
                <w:rFonts w:ascii="Arial" w:hAnsi="Arial" w:cs="Arial"/>
                <w:spacing w:val="1"/>
                <w:sz w:val="20"/>
                <w:szCs w:val="20"/>
              </w:rPr>
              <w:t xml:space="preserve"> </w:t>
            </w:r>
            <w:r w:rsidRPr="004056F5">
              <w:rPr>
                <w:rFonts w:ascii="Arial" w:hAnsi="Arial" w:cs="Arial"/>
                <w:sz w:val="20"/>
                <w:szCs w:val="20"/>
              </w:rPr>
              <w:t>Automated External Defibrillator (AED) is required, responder to</w:t>
            </w:r>
            <w:r w:rsidRPr="004056F5">
              <w:rPr>
                <w:rFonts w:ascii="Arial" w:hAnsi="Arial" w:cs="Arial"/>
                <w:spacing w:val="1"/>
                <w:sz w:val="20"/>
                <w:szCs w:val="20"/>
              </w:rPr>
              <w:t xml:space="preserve"> </w:t>
            </w:r>
            <w:r w:rsidRPr="004056F5">
              <w:rPr>
                <w:rFonts w:ascii="Arial" w:hAnsi="Arial" w:cs="Arial"/>
                <w:sz w:val="20"/>
                <w:szCs w:val="20"/>
              </w:rPr>
              <w:t>ask</w:t>
            </w:r>
            <w:r w:rsidRPr="004056F5">
              <w:rPr>
                <w:rFonts w:ascii="Arial" w:hAnsi="Arial" w:cs="Arial"/>
                <w:spacing w:val="-7"/>
                <w:sz w:val="20"/>
                <w:szCs w:val="20"/>
              </w:rPr>
              <w:t xml:space="preserve"> </w:t>
            </w:r>
            <w:r w:rsidRPr="004056F5">
              <w:rPr>
                <w:rFonts w:ascii="Arial" w:hAnsi="Arial" w:cs="Arial"/>
                <w:sz w:val="20"/>
                <w:szCs w:val="20"/>
              </w:rPr>
              <w:t>someone</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contact 999, you</w:t>
            </w:r>
            <w:r w:rsidRPr="004056F5">
              <w:rPr>
                <w:rFonts w:ascii="Arial" w:hAnsi="Arial" w:cs="Arial"/>
                <w:spacing w:val="-4"/>
                <w:sz w:val="20"/>
                <w:szCs w:val="20"/>
              </w:rPr>
              <w:t xml:space="preserve"> </w:t>
            </w:r>
            <w:r w:rsidRPr="004056F5">
              <w:rPr>
                <w:rFonts w:ascii="Arial" w:hAnsi="Arial" w:cs="Arial"/>
                <w:sz w:val="20"/>
                <w:szCs w:val="20"/>
              </w:rPr>
              <w:t>only</w:t>
            </w:r>
            <w:r w:rsidRPr="004056F5">
              <w:rPr>
                <w:rFonts w:ascii="Arial" w:hAnsi="Arial" w:cs="Arial"/>
                <w:spacing w:val="-1"/>
                <w:sz w:val="20"/>
                <w:szCs w:val="20"/>
              </w:rPr>
              <w:t xml:space="preserve"> </w:t>
            </w:r>
            <w:r w:rsidRPr="004056F5">
              <w:rPr>
                <w:rFonts w:ascii="Arial" w:hAnsi="Arial" w:cs="Arial"/>
                <w:sz w:val="20"/>
                <w:szCs w:val="20"/>
              </w:rPr>
              <w:t>attend</w:t>
            </w:r>
            <w:r w:rsidRPr="004056F5">
              <w:rPr>
                <w:rFonts w:ascii="Arial" w:hAnsi="Arial" w:cs="Arial"/>
                <w:spacing w:val="-4"/>
                <w:sz w:val="20"/>
                <w:szCs w:val="20"/>
              </w:rPr>
              <w:t xml:space="preserve"> </w:t>
            </w:r>
            <w:r w:rsidRPr="004056F5">
              <w:rPr>
                <w:rFonts w:ascii="Arial" w:hAnsi="Arial" w:cs="Arial"/>
                <w:sz w:val="20"/>
                <w:szCs w:val="20"/>
              </w:rPr>
              <w:t>to</w:t>
            </w:r>
            <w:r w:rsidRPr="004056F5">
              <w:rPr>
                <w:rFonts w:ascii="Arial" w:hAnsi="Arial" w:cs="Arial"/>
                <w:spacing w:val="-5"/>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casualty</w:t>
            </w:r>
            <w:r w:rsidRPr="004056F5">
              <w:rPr>
                <w:rFonts w:ascii="Arial" w:hAnsi="Arial" w:cs="Arial"/>
                <w:spacing w:val="-5"/>
                <w:sz w:val="20"/>
                <w:szCs w:val="20"/>
              </w:rPr>
              <w:t xml:space="preserve"> </w:t>
            </w:r>
            <w:r w:rsidRPr="004056F5">
              <w:rPr>
                <w:rFonts w:ascii="Arial" w:hAnsi="Arial" w:cs="Arial"/>
                <w:sz w:val="20"/>
                <w:szCs w:val="20"/>
              </w:rPr>
              <w:t>if you</w:t>
            </w:r>
            <w:r w:rsidRPr="004056F5">
              <w:rPr>
                <w:rFonts w:ascii="Arial" w:hAnsi="Arial" w:cs="Arial"/>
                <w:spacing w:val="-38"/>
                <w:sz w:val="20"/>
                <w:szCs w:val="20"/>
              </w:rPr>
              <w:t xml:space="preserve"> </w:t>
            </w:r>
            <w:r w:rsidRPr="004056F5">
              <w:rPr>
                <w:rFonts w:ascii="Arial" w:hAnsi="Arial" w:cs="Arial"/>
                <w:sz w:val="20"/>
                <w:szCs w:val="20"/>
              </w:rPr>
              <w:t>are trained to do so and are wearing the following PPE: disposable</w:t>
            </w:r>
            <w:r w:rsidRPr="004056F5">
              <w:rPr>
                <w:rFonts w:ascii="Arial" w:hAnsi="Arial" w:cs="Arial"/>
                <w:spacing w:val="-38"/>
                <w:sz w:val="20"/>
                <w:szCs w:val="20"/>
              </w:rPr>
              <w:t xml:space="preserve"> </w:t>
            </w:r>
            <w:r w:rsidRPr="004056F5">
              <w:rPr>
                <w:rFonts w:ascii="Arial" w:hAnsi="Arial" w:cs="Arial"/>
                <w:sz w:val="20"/>
                <w:szCs w:val="20"/>
              </w:rPr>
              <w:t>glove,</w:t>
            </w:r>
            <w:r w:rsidRPr="004056F5">
              <w:rPr>
                <w:rFonts w:ascii="Arial" w:hAnsi="Arial" w:cs="Arial"/>
                <w:spacing w:val="-1"/>
                <w:sz w:val="20"/>
                <w:szCs w:val="20"/>
              </w:rPr>
              <w:t xml:space="preserve"> </w:t>
            </w:r>
            <w:r w:rsidRPr="004056F5">
              <w:rPr>
                <w:rFonts w:ascii="Arial" w:hAnsi="Arial" w:cs="Arial"/>
                <w:sz w:val="20"/>
                <w:szCs w:val="20"/>
              </w:rPr>
              <w:t>surgical</w:t>
            </w:r>
            <w:r w:rsidRPr="004056F5">
              <w:rPr>
                <w:rFonts w:ascii="Arial" w:hAnsi="Arial" w:cs="Arial"/>
                <w:spacing w:val="-4"/>
                <w:sz w:val="20"/>
                <w:szCs w:val="20"/>
              </w:rPr>
              <w:t xml:space="preserve"> </w:t>
            </w:r>
            <w:r w:rsidRPr="004056F5">
              <w:rPr>
                <w:rFonts w:ascii="Arial" w:hAnsi="Arial" w:cs="Arial"/>
                <w:sz w:val="20"/>
                <w:szCs w:val="20"/>
              </w:rPr>
              <w:t>face</w:t>
            </w:r>
            <w:r w:rsidRPr="004056F5">
              <w:rPr>
                <w:rFonts w:ascii="Arial" w:hAnsi="Arial" w:cs="Arial"/>
                <w:spacing w:val="-1"/>
                <w:sz w:val="20"/>
                <w:szCs w:val="20"/>
              </w:rPr>
              <w:t xml:space="preserve"> </w:t>
            </w:r>
            <w:r w:rsidRPr="004056F5">
              <w:rPr>
                <w:rFonts w:ascii="Arial" w:hAnsi="Arial" w:cs="Arial"/>
                <w:sz w:val="20"/>
                <w:szCs w:val="20"/>
              </w:rPr>
              <w:t>mask</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safety</w:t>
            </w:r>
            <w:r w:rsidRPr="004056F5">
              <w:rPr>
                <w:rFonts w:ascii="Arial" w:hAnsi="Arial" w:cs="Arial"/>
                <w:spacing w:val="-4"/>
                <w:sz w:val="20"/>
                <w:szCs w:val="20"/>
              </w:rPr>
              <w:t xml:space="preserve"> </w:t>
            </w:r>
            <w:r w:rsidRPr="004056F5">
              <w:rPr>
                <w:rFonts w:ascii="Arial" w:hAnsi="Arial" w:cs="Arial"/>
                <w:sz w:val="20"/>
                <w:szCs w:val="20"/>
              </w:rPr>
              <w:t>glasses</w:t>
            </w:r>
            <w:r w:rsidRPr="004056F5">
              <w:rPr>
                <w:rFonts w:ascii="Arial" w:hAnsi="Arial" w:cs="Arial"/>
                <w:spacing w:val="-2"/>
                <w:sz w:val="20"/>
                <w:szCs w:val="20"/>
              </w:rPr>
              <w:t xml:space="preserve"> </w:t>
            </w:r>
            <w:r w:rsidRPr="004056F5">
              <w:rPr>
                <w:rFonts w:ascii="Arial" w:hAnsi="Arial" w:cs="Arial"/>
                <w:sz w:val="20"/>
                <w:szCs w:val="20"/>
              </w:rPr>
              <w:t>or face</w:t>
            </w:r>
            <w:r w:rsidRPr="004056F5">
              <w:rPr>
                <w:rFonts w:ascii="Arial" w:hAnsi="Arial" w:cs="Arial"/>
                <w:spacing w:val="-1"/>
                <w:sz w:val="20"/>
                <w:szCs w:val="20"/>
              </w:rPr>
              <w:t xml:space="preserve"> </w:t>
            </w:r>
            <w:r w:rsidRPr="004056F5">
              <w:rPr>
                <w:rFonts w:ascii="Arial" w:hAnsi="Arial" w:cs="Arial"/>
                <w:sz w:val="20"/>
                <w:szCs w:val="20"/>
              </w:rPr>
              <w:t>visor.</w:t>
            </w:r>
          </w:p>
          <w:p w:rsidRPr="004056F5" w:rsidR="005915E8" w:rsidP="005915E8" w:rsidRDefault="005915E8" w14:paraId="5E0AD52C" w14:textId="77777777">
            <w:pPr>
              <w:pStyle w:val="TableParagraph"/>
              <w:kinsoku w:val="0"/>
              <w:overflowPunct w:val="0"/>
              <w:spacing w:before="84"/>
              <w:ind w:left="78" w:right="66"/>
              <w:rPr>
                <w:rFonts w:ascii="Arial" w:hAnsi="Arial" w:cs="Arial"/>
                <w:sz w:val="20"/>
                <w:szCs w:val="20"/>
              </w:rPr>
            </w:pPr>
            <w:r w:rsidRPr="004056F5">
              <w:rPr>
                <w:rFonts w:ascii="Arial" w:hAnsi="Arial" w:cs="Arial"/>
                <w:sz w:val="20"/>
                <w:szCs w:val="20"/>
              </w:rPr>
              <w:t>Giving</w:t>
            </w:r>
            <w:r w:rsidRPr="004056F5">
              <w:rPr>
                <w:rFonts w:ascii="Arial" w:hAnsi="Arial" w:cs="Arial"/>
                <w:spacing w:val="-4"/>
                <w:sz w:val="20"/>
                <w:szCs w:val="20"/>
              </w:rPr>
              <w:t xml:space="preserve"> </w:t>
            </w:r>
            <w:r w:rsidRPr="004056F5">
              <w:rPr>
                <w:rFonts w:ascii="Arial" w:hAnsi="Arial" w:cs="Arial"/>
                <w:sz w:val="20"/>
                <w:szCs w:val="20"/>
              </w:rPr>
              <w:t>rescue</w:t>
            </w:r>
            <w:r w:rsidRPr="004056F5">
              <w:rPr>
                <w:rFonts w:ascii="Arial" w:hAnsi="Arial" w:cs="Arial"/>
                <w:spacing w:val="-4"/>
                <w:sz w:val="20"/>
                <w:szCs w:val="20"/>
              </w:rPr>
              <w:t xml:space="preserve"> </w:t>
            </w:r>
            <w:r w:rsidRPr="004056F5">
              <w:rPr>
                <w:rFonts w:ascii="Arial" w:hAnsi="Arial" w:cs="Arial"/>
                <w:sz w:val="20"/>
                <w:szCs w:val="20"/>
              </w:rPr>
              <w:t>breaths</w:t>
            </w:r>
            <w:r w:rsidRPr="004056F5">
              <w:rPr>
                <w:rFonts w:ascii="Arial" w:hAnsi="Arial" w:cs="Arial"/>
                <w:spacing w:val="-3"/>
                <w:sz w:val="20"/>
                <w:szCs w:val="20"/>
              </w:rPr>
              <w:t xml:space="preserve"> </w:t>
            </w:r>
            <w:r w:rsidRPr="004056F5">
              <w:rPr>
                <w:rFonts w:ascii="Arial" w:hAnsi="Arial" w:cs="Arial"/>
                <w:sz w:val="20"/>
                <w:szCs w:val="20"/>
              </w:rPr>
              <w:t>is</w:t>
            </w:r>
            <w:r w:rsidRPr="004056F5">
              <w:rPr>
                <w:rFonts w:ascii="Arial" w:hAnsi="Arial" w:cs="Arial"/>
                <w:spacing w:val="-5"/>
                <w:sz w:val="20"/>
                <w:szCs w:val="20"/>
              </w:rPr>
              <w:t xml:space="preserve"> </w:t>
            </w:r>
            <w:r w:rsidRPr="004056F5">
              <w:rPr>
                <w:rFonts w:ascii="Arial" w:hAnsi="Arial" w:cs="Arial"/>
                <w:sz w:val="20"/>
                <w:szCs w:val="20"/>
              </w:rPr>
              <w:t>no</w:t>
            </w:r>
            <w:r w:rsidRPr="004056F5">
              <w:rPr>
                <w:rFonts w:ascii="Arial" w:hAnsi="Arial" w:cs="Arial"/>
                <w:spacing w:val="-4"/>
                <w:sz w:val="20"/>
                <w:szCs w:val="20"/>
              </w:rPr>
              <w:t xml:space="preserve"> </w:t>
            </w:r>
            <w:r w:rsidRPr="004056F5">
              <w:rPr>
                <w:rFonts w:ascii="Arial" w:hAnsi="Arial" w:cs="Arial"/>
                <w:sz w:val="20"/>
                <w:szCs w:val="20"/>
              </w:rPr>
              <w:t>longer</w:t>
            </w:r>
            <w:r w:rsidRPr="004056F5">
              <w:rPr>
                <w:rFonts w:ascii="Arial" w:hAnsi="Arial" w:cs="Arial"/>
                <w:spacing w:val="-2"/>
                <w:sz w:val="20"/>
                <w:szCs w:val="20"/>
              </w:rPr>
              <w:t xml:space="preserve"> </w:t>
            </w:r>
            <w:r w:rsidRPr="004056F5">
              <w:rPr>
                <w:rFonts w:ascii="Arial" w:hAnsi="Arial" w:cs="Arial"/>
                <w:sz w:val="20"/>
                <w:szCs w:val="20"/>
              </w:rPr>
              <w:t>permitted,</w:t>
            </w:r>
            <w:r w:rsidRPr="004056F5">
              <w:rPr>
                <w:rFonts w:ascii="Arial" w:hAnsi="Arial" w:cs="Arial"/>
                <w:spacing w:val="-3"/>
                <w:sz w:val="20"/>
                <w:szCs w:val="20"/>
              </w:rPr>
              <w:t xml:space="preserve"> </w:t>
            </w:r>
            <w:r w:rsidRPr="004056F5">
              <w:rPr>
                <w:rFonts w:ascii="Arial" w:hAnsi="Arial" w:cs="Arial"/>
                <w:sz w:val="20"/>
                <w:szCs w:val="20"/>
              </w:rPr>
              <w:t>this</w:t>
            </w:r>
            <w:r w:rsidRPr="004056F5">
              <w:rPr>
                <w:rFonts w:ascii="Arial" w:hAnsi="Arial" w:cs="Arial"/>
                <w:spacing w:val="-5"/>
                <w:sz w:val="20"/>
                <w:szCs w:val="20"/>
              </w:rPr>
              <w:t xml:space="preserve"> </w:t>
            </w:r>
            <w:r w:rsidRPr="004056F5">
              <w:rPr>
                <w:rFonts w:ascii="Arial" w:hAnsi="Arial" w:cs="Arial"/>
                <w:sz w:val="20"/>
                <w:szCs w:val="20"/>
              </w:rPr>
              <w:t>prohibition</w:t>
            </w:r>
            <w:r w:rsidRPr="004056F5">
              <w:rPr>
                <w:rFonts w:ascii="Arial" w:hAnsi="Arial" w:cs="Arial"/>
                <w:spacing w:val="-4"/>
                <w:sz w:val="20"/>
                <w:szCs w:val="20"/>
              </w:rPr>
              <w:t xml:space="preserve"> </w:t>
            </w:r>
            <w:r w:rsidRPr="004056F5">
              <w:rPr>
                <w:rFonts w:ascii="Arial" w:hAnsi="Arial" w:cs="Arial"/>
                <w:sz w:val="20"/>
                <w:szCs w:val="20"/>
              </w:rPr>
              <w:t xml:space="preserve">also </w:t>
            </w:r>
            <w:r w:rsidRPr="004056F5">
              <w:rPr>
                <w:rFonts w:ascii="Arial" w:hAnsi="Arial" w:cs="Arial"/>
                <w:spacing w:val="-38"/>
                <w:sz w:val="20"/>
                <w:szCs w:val="20"/>
              </w:rPr>
              <w:t xml:space="preserve"> </w:t>
            </w:r>
            <w:r w:rsidRPr="004056F5">
              <w:rPr>
                <w:rFonts w:ascii="Arial" w:hAnsi="Arial" w:cs="Arial"/>
                <w:sz w:val="20"/>
                <w:szCs w:val="20"/>
              </w:rPr>
              <w:t>applies</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use</w:t>
            </w:r>
            <w:r w:rsidRPr="004056F5">
              <w:rPr>
                <w:rFonts w:ascii="Arial" w:hAnsi="Arial" w:cs="Arial"/>
                <w:spacing w:val="-2"/>
                <w:sz w:val="20"/>
                <w:szCs w:val="20"/>
              </w:rPr>
              <w:t xml:space="preserve"> </w:t>
            </w:r>
            <w:r w:rsidRPr="004056F5">
              <w:rPr>
                <w:rFonts w:ascii="Arial" w:hAnsi="Arial" w:cs="Arial"/>
                <w:sz w:val="20"/>
                <w:szCs w:val="20"/>
              </w:rPr>
              <w:t>of</w:t>
            </w:r>
            <w:r w:rsidRPr="004056F5">
              <w:rPr>
                <w:rFonts w:ascii="Arial" w:hAnsi="Arial" w:cs="Arial"/>
                <w:spacing w:val="-2"/>
                <w:sz w:val="20"/>
                <w:szCs w:val="20"/>
              </w:rPr>
              <w:t xml:space="preserve"> </w:t>
            </w:r>
            <w:r w:rsidRPr="004056F5">
              <w:rPr>
                <w:rFonts w:ascii="Arial" w:hAnsi="Arial" w:cs="Arial"/>
                <w:sz w:val="20"/>
                <w:szCs w:val="20"/>
              </w:rPr>
              <w:t>a</w:t>
            </w:r>
            <w:r w:rsidRPr="004056F5">
              <w:rPr>
                <w:rFonts w:ascii="Arial" w:hAnsi="Arial" w:cs="Arial"/>
                <w:spacing w:val="-2"/>
                <w:sz w:val="20"/>
                <w:szCs w:val="20"/>
              </w:rPr>
              <w:t xml:space="preserve"> </w:t>
            </w:r>
            <w:r w:rsidRPr="004056F5">
              <w:rPr>
                <w:rFonts w:ascii="Arial" w:hAnsi="Arial" w:cs="Arial"/>
                <w:sz w:val="20"/>
                <w:szCs w:val="20"/>
              </w:rPr>
              <w:t>face</w:t>
            </w:r>
            <w:r w:rsidRPr="004056F5">
              <w:rPr>
                <w:rFonts w:ascii="Arial" w:hAnsi="Arial" w:cs="Arial"/>
                <w:spacing w:val="-1"/>
                <w:sz w:val="20"/>
                <w:szCs w:val="20"/>
              </w:rPr>
              <w:t xml:space="preserve"> </w:t>
            </w:r>
            <w:r w:rsidRPr="004056F5">
              <w:rPr>
                <w:rFonts w:ascii="Arial" w:hAnsi="Arial" w:cs="Arial"/>
                <w:sz w:val="20"/>
                <w:szCs w:val="20"/>
              </w:rPr>
              <w:t>shield,</w:t>
            </w:r>
            <w:r w:rsidRPr="004056F5">
              <w:rPr>
                <w:rFonts w:ascii="Arial" w:hAnsi="Arial" w:cs="Arial"/>
                <w:spacing w:val="-2"/>
                <w:sz w:val="20"/>
                <w:szCs w:val="20"/>
              </w:rPr>
              <w:t xml:space="preserve"> </w:t>
            </w:r>
            <w:r w:rsidRPr="004056F5">
              <w:rPr>
                <w:rFonts w:ascii="Arial" w:hAnsi="Arial" w:cs="Arial"/>
                <w:sz w:val="20"/>
                <w:szCs w:val="20"/>
              </w:rPr>
              <w:t>face</w:t>
            </w:r>
            <w:r w:rsidRPr="004056F5">
              <w:rPr>
                <w:rFonts w:ascii="Arial" w:hAnsi="Arial" w:cs="Arial"/>
                <w:spacing w:val="-1"/>
                <w:sz w:val="20"/>
                <w:szCs w:val="20"/>
              </w:rPr>
              <w:t xml:space="preserve"> </w:t>
            </w:r>
            <w:r w:rsidRPr="004056F5">
              <w:rPr>
                <w:rFonts w:ascii="Arial" w:hAnsi="Arial" w:cs="Arial"/>
                <w:sz w:val="20"/>
                <w:szCs w:val="20"/>
              </w:rPr>
              <w:t>mask</w:t>
            </w:r>
            <w:r w:rsidRPr="004056F5">
              <w:rPr>
                <w:rFonts w:ascii="Arial" w:hAnsi="Arial" w:cs="Arial"/>
                <w:spacing w:val="1"/>
                <w:sz w:val="20"/>
                <w:szCs w:val="20"/>
              </w:rPr>
              <w:t xml:space="preserve"> </w:t>
            </w:r>
            <w:r w:rsidRPr="004056F5">
              <w:rPr>
                <w:rFonts w:ascii="Arial" w:hAnsi="Arial" w:cs="Arial"/>
                <w:sz w:val="20"/>
                <w:szCs w:val="20"/>
              </w:rPr>
              <w:t>or life</w:t>
            </w:r>
            <w:r w:rsidRPr="004056F5">
              <w:rPr>
                <w:rFonts w:ascii="Arial" w:hAnsi="Arial" w:cs="Arial"/>
                <w:spacing w:val="-2"/>
                <w:sz w:val="20"/>
                <w:szCs w:val="20"/>
              </w:rPr>
              <w:t xml:space="preserve"> </w:t>
            </w:r>
            <w:r w:rsidRPr="004056F5">
              <w:rPr>
                <w:rFonts w:ascii="Arial" w:hAnsi="Arial" w:cs="Arial"/>
                <w:sz w:val="20"/>
                <w:szCs w:val="20"/>
              </w:rPr>
              <w:t>key.</w:t>
            </w:r>
          </w:p>
        </w:tc>
        <w:tc>
          <w:tcPr>
            <w:tcW w:w="3539"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60A0E8C7" w14:textId="77777777">
            <w:pPr>
              <w:pStyle w:val="TableParagraph"/>
              <w:kinsoku w:val="0"/>
              <w:overflowPunct w:val="0"/>
              <w:spacing w:before="49"/>
              <w:ind w:left="83" w:right="52"/>
              <w:rPr>
                <w:rFonts w:ascii="Arial" w:hAnsi="Arial" w:cs="Arial"/>
                <w:sz w:val="20"/>
                <w:szCs w:val="20"/>
              </w:rPr>
            </w:pPr>
            <w:r w:rsidRPr="004056F5">
              <w:rPr>
                <w:rFonts w:ascii="Arial" w:hAnsi="Arial" w:cs="Arial"/>
                <w:sz w:val="20"/>
                <w:szCs w:val="20"/>
              </w:rPr>
              <w:t xml:space="preserve">Report all accidents to: Health Safety Corporate </w:t>
            </w:r>
          </w:p>
        </w:tc>
        <w:tc>
          <w:tcPr>
            <w:tcW w:w="42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180EF46F"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10C40D82"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30"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4C46FD22" w14:textId="77777777">
            <w:pPr>
              <w:pStyle w:val="TableParagraph"/>
              <w:kinsoku w:val="0"/>
              <w:overflowPunct w:val="0"/>
              <w:rPr>
                <w:rFonts w:ascii="Arial" w:hAnsi="Arial" w:cs="Arial"/>
                <w:sz w:val="20"/>
                <w:szCs w:val="20"/>
              </w:rPr>
            </w:pPr>
          </w:p>
        </w:tc>
      </w:tr>
      <w:tr w:rsidRPr="004056F5" w:rsidR="005915E8" w:rsidTr="00A72D73" w14:paraId="5CE83BE5" w14:textId="77777777">
        <w:trPr>
          <w:trHeight w:val="2576"/>
        </w:trPr>
        <w:tc>
          <w:tcPr>
            <w:tcW w:w="1996"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2886A9EF" w14:textId="77777777">
            <w:pPr>
              <w:pStyle w:val="TableParagraph"/>
              <w:numPr>
                <w:ilvl w:val="0"/>
                <w:numId w:val="9"/>
              </w:numPr>
              <w:kinsoku w:val="0"/>
              <w:overflowPunct w:val="0"/>
              <w:spacing w:before="49" w:line="276" w:lineRule="auto"/>
              <w:rPr>
                <w:rFonts w:ascii="Arial" w:hAnsi="Arial" w:cs="Arial"/>
                <w:b/>
                <w:bCs/>
                <w:sz w:val="20"/>
                <w:szCs w:val="20"/>
              </w:rPr>
            </w:pPr>
            <w:r w:rsidRPr="004056F5">
              <w:rPr>
                <w:rFonts w:ascii="Arial" w:hAnsi="Arial" w:cs="Arial"/>
                <w:b/>
                <w:bCs/>
                <w:sz w:val="20"/>
                <w:szCs w:val="20"/>
              </w:rPr>
              <w:t>Managing unwell</w:t>
            </w:r>
            <w:r w:rsidRPr="004056F5">
              <w:rPr>
                <w:rFonts w:ascii="Arial" w:hAnsi="Arial" w:cs="Arial"/>
                <w:b/>
                <w:bCs/>
                <w:spacing w:val="-5"/>
                <w:sz w:val="20"/>
                <w:szCs w:val="20"/>
              </w:rPr>
              <w:t xml:space="preserve"> </w:t>
            </w:r>
            <w:r w:rsidRPr="004056F5">
              <w:rPr>
                <w:rFonts w:ascii="Arial" w:hAnsi="Arial" w:cs="Arial"/>
                <w:b/>
                <w:bCs/>
                <w:sz w:val="20"/>
                <w:szCs w:val="20"/>
              </w:rPr>
              <w:t>site</w:t>
            </w:r>
            <w:r w:rsidRPr="004056F5">
              <w:rPr>
                <w:rFonts w:ascii="Arial" w:hAnsi="Arial" w:cs="Arial"/>
                <w:b/>
                <w:bCs/>
                <w:spacing w:val="-5"/>
                <w:sz w:val="20"/>
                <w:szCs w:val="20"/>
              </w:rPr>
              <w:t xml:space="preserve"> </w:t>
            </w:r>
            <w:r w:rsidRPr="004056F5">
              <w:rPr>
                <w:rFonts w:ascii="Arial" w:hAnsi="Arial" w:cs="Arial"/>
                <w:b/>
                <w:bCs/>
                <w:sz w:val="20"/>
                <w:szCs w:val="20"/>
              </w:rPr>
              <w:t>users:</w:t>
            </w:r>
          </w:p>
          <w:p w:rsidRPr="004056F5" w:rsidR="005915E8" w:rsidP="005915E8" w:rsidRDefault="005915E8" w14:paraId="5131FC1B" w14:textId="77777777">
            <w:pPr>
              <w:pStyle w:val="TableParagraph"/>
              <w:kinsoku w:val="0"/>
              <w:overflowPunct w:val="0"/>
              <w:spacing w:before="49" w:line="167" w:lineRule="exact"/>
              <w:ind w:left="360"/>
              <w:rPr>
                <w:rFonts w:ascii="Arial" w:hAnsi="Arial" w:cs="Arial"/>
                <w:b/>
                <w:bCs/>
                <w:sz w:val="20"/>
                <w:szCs w:val="20"/>
              </w:rPr>
            </w:pPr>
          </w:p>
          <w:p w:rsidRPr="004056F5" w:rsidR="005915E8" w:rsidP="005915E8" w:rsidRDefault="005915E8" w14:paraId="05A18030" w14:textId="77777777">
            <w:pPr>
              <w:pStyle w:val="TableParagraph"/>
              <w:tabs>
                <w:tab w:val="left" w:pos="285"/>
              </w:tabs>
              <w:kinsoku w:val="0"/>
              <w:overflowPunct w:val="0"/>
              <w:spacing w:line="212" w:lineRule="exact"/>
              <w:ind w:left="360"/>
              <w:rPr>
                <w:rFonts w:ascii="Arial" w:hAnsi="Arial" w:cs="Arial"/>
                <w:b/>
                <w:bCs/>
                <w:sz w:val="20"/>
                <w:szCs w:val="20"/>
              </w:rPr>
            </w:pPr>
            <w:r w:rsidRPr="004056F5">
              <w:rPr>
                <w:rFonts w:ascii="Arial" w:hAnsi="Arial" w:cs="Arial"/>
                <w:b/>
                <w:bCs/>
                <w:sz w:val="20"/>
                <w:szCs w:val="20"/>
              </w:rPr>
              <w:t>PPE/RPE</w:t>
            </w:r>
          </w:p>
          <w:p w:rsidRPr="004056F5" w:rsidR="005915E8" w:rsidP="005915E8" w:rsidRDefault="005915E8" w14:paraId="1FBF65E4" w14:textId="77777777">
            <w:pPr>
              <w:pStyle w:val="TableParagraph"/>
              <w:tabs>
                <w:tab w:val="left" w:pos="285"/>
              </w:tabs>
              <w:kinsoku w:val="0"/>
              <w:overflowPunct w:val="0"/>
              <w:spacing w:line="212" w:lineRule="exact"/>
              <w:ind w:left="360"/>
              <w:rPr>
                <w:rFonts w:ascii="Arial" w:hAnsi="Arial" w:cs="Arial"/>
                <w:b/>
                <w:bCs/>
                <w:sz w:val="20"/>
                <w:szCs w:val="20"/>
              </w:rPr>
            </w:pPr>
          </w:p>
          <w:p w:rsidRPr="004056F5" w:rsidR="005915E8" w:rsidP="005915E8" w:rsidRDefault="005915E8" w14:paraId="0CB49500" w14:textId="77777777">
            <w:pPr>
              <w:pStyle w:val="TableParagraph"/>
              <w:tabs>
                <w:tab w:val="left" w:pos="285"/>
              </w:tabs>
              <w:kinsoku w:val="0"/>
              <w:overflowPunct w:val="0"/>
              <w:ind w:left="360"/>
              <w:rPr>
                <w:rFonts w:ascii="Arial" w:hAnsi="Arial" w:cs="Arial"/>
                <w:b/>
                <w:bCs/>
                <w:sz w:val="20"/>
                <w:szCs w:val="20"/>
              </w:rPr>
            </w:pPr>
            <w:r w:rsidRPr="004056F5">
              <w:rPr>
                <w:rFonts w:ascii="Arial" w:hAnsi="Arial" w:cs="Arial"/>
                <w:b/>
                <w:bCs/>
                <w:sz w:val="20"/>
                <w:szCs w:val="20"/>
              </w:rPr>
              <w:t>Contact</w:t>
            </w:r>
          </w:p>
          <w:p w:rsidRPr="004056F5" w:rsidR="005915E8" w:rsidP="005915E8" w:rsidRDefault="005915E8" w14:paraId="06C4EB2F" w14:textId="77777777">
            <w:pPr>
              <w:pStyle w:val="TableParagraph"/>
              <w:tabs>
                <w:tab w:val="left" w:pos="285"/>
              </w:tabs>
              <w:kinsoku w:val="0"/>
              <w:overflowPunct w:val="0"/>
              <w:ind w:left="360"/>
              <w:rPr>
                <w:rFonts w:ascii="Arial" w:hAnsi="Arial" w:cs="Arial"/>
                <w:b/>
                <w:bCs/>
                <w:sz w:val="20"/>
                <w:szCs w:val="20"/>
              </w:rPr>
            </w:pPr>
          </w:p>
          <w:p w:rsidRPr="004056F5" w:rsidR="005915E8" w:rsidP="005915E8" w:rsidRDefault="005915E8" w14:paraId="4B7F16CE" w14:textId="77777777">
            <w:pPr>
              <w:pStyle w:val="TableParagraph"/>
              <w:tabs>
                <w:tab w:val="left" w:pos="285"/>
              </w:tabs>
              <w:kinsoku w:val="0"/>
              <w:overflowPunct w:val="0"/>
              <w:spacing w:before="1"/>
              <w:ind w:left="360"/>
              <w:rPr>
                <w:rFonts w:ascii="Arial" w:hAnsi="Arial" w:cs="Arial"/>
                <w:b/>
                <w:bCs/>
                <w:sz w:val="20"/>
                <w:szCs w:val="20"/>
              </w:rPr>
            </w:pPr>
            <w:r w:rsidRPr="004056F5">
              <w:rPr>
                <w:rFonts w:ascii="Arial" w:hAnsi="Arial" w:cs="Arial"/>
                <w:b/>
                <w:bCs/>
                <w:sz w:val="20"/>
                <w:szCs w:val="20"/>
              </w:rPr>
              <w:t>Reporting</w:t>
            </w:r>
          </w:p>
          <w:p w:rsidRPr="004056F5" w:rsidR="005915E8" w:rsidP="005915E8" w:rsidRDefault="005915E8" w14:paraId="659AC788" w14:textId="77777777">
            <w:pPr>
              <w:pStyle w:val="TableParagraph"/>
              <w:tabs>
                <w:tab w:val="left" w:pos="285"/>
              </w:tabs>
              <w:kinsoku w:val="0"/>
              <w:overflowPunct w:val="0"/>
              <w:spacing w:before="1"/>
              <w:ind w:left="360"/>
              <w:rPr>
                <w:rFonts w:ascii="Arial" w:hAnsi="Arial" w:cs="Arial"/>
                <w:b/>
                <w:bCs/>
                <w:sz w:val="20"/>
                <w:szCs w:val="20"/>
              </w:rPr>
            </w:pPr>
          </w:p>
          <w:p w:rsidRPr="004056F5" w:rsidR="005915E8" w:rsidP="005915E8" w:rsidRDefault="005915E8" w14:paraId="7DE59F6B" w14:textId="77777777">
            <w:pPr>
              <w:pStyle w:val="TableParagraph"/>
              <w:tabs>
                <w:tab w:val="left" w:pos="285"/>
              </w:tabs>
              <w:kinsoku w:val="0"/>
              <w:overflowPunct w:val="0"/>
              <w:spacing w:before="1"/>
              <w:ind w:left="360"/>
              <w:rPr>
                <w:rFonts w:ascii="Arial" w:hAnsi="Arial" w:cs="Arial"/>
                <w:b/>
                <w:bCs/>
                <w:sz w:val="20"/>
                <w:szCs w:val="20"/>
              </w:rPr>
            </w:pPr>
            <w:r w:rsidRPr="004056F5">
              <w:rPr>
                <w:rFonts w:ascii="Arial" w:hAnsi="Arial" w:cs="Arial"/>
                <w:b/>
                <w:bCs/>
                <w:sz w:val="20"/>
                <w:szCs w:val="20"/>
              </w:rPr>
              <w:t>Communication</w:t>
            </w:r>
          </w:p>
        </w:tc>
        <w:tc>
          <w:tcPr>
            <w:tcW w:w="1417" w:type="dxa"/>
            <w:tcBorders>
              <w:top w:val="single" w:color="000000" w:sz="4" w:space="0"/>
              <w:left w:val="single" w:color="000000" w:sz="4" w:space="0"/>
              <w:bottom w:val="single" w:color="000000" w:sz="4" w:space="0"/>
              <w:right w:val="single" w:color="000000" w:sz="4" w:space="0"/>
            </w:tcBorders>
          </w:tcPr>
          <w:p w:rsidRPr="004056F5" w:rsidR="005915E8" w:rsidP="00A72D73" w:rsidRDefault="005915E8" w14:paraId="6D21C51A"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Employees</w:t>
            </w:r>
          </w:p>
          <w:p w:rsidRPr="004056F5" w:rsidR="00A72D73" w:rsidP="00A72D73" w:rsidRDefault="00A72D73" w14:paraId="439372C0" w14:textId="77777777">
            <w:pPr>
              <w:pStyle w:val="TableParagraph"/>
              <w:kinsoku w:val="0"/>
              <w:overflowPunct w:val="0"/>
              <w:rPr>
                <w:rFonts w:ascii="Arial" w:hAnsi="Arial" w:cs="Arial"/>
                <w:sz w:val="20"/>
                <w:szCs w:val="20"/>
              </w:rPr>
            </w:pPr>
          </w:p>
          <w:p w:rsidRPr="004056F5" w:rsidR="005915E8" w:rsidP="00A72D73" w:rsidRDefault="00A72D73" w14:paraId="0AA616C8" w14:textId="77777777">
            <w:pPr>
              <w:pStyle w:val="TableParagraph"/>
              <w:kinsoku w:val="0"/>
              <w:overflowPunct w:val="0"/>
              <w:ind w:left="137"/>
              <w:rPr>
                <w:rFonts w:ascii="Arial" w:hAnsi="Arial" w:cs="Arial"/>
                <w:sz w:val="20"/>
                <w:szCs w:val="20"/>
              </w:rPr>
            </w:pPr>
            <w:r w:rsidRPr="004056F5">
              <w:rPr>
                <w:rFonts w:ascii="Arial" w:hAnsi="Arial" w:cs="Arial"/>
                <w:sz w:val="20"/>
                <w:szCs w:val="20"/>
              </w:rPr>
              <w:t>V</w:t>
            </w:r>
            <w:r w:rsidRPr="004056F5" w:rsidR="005915E8">
              <w:rPr>
                <w:rFonts w:ascii="Arial" w:hAnsi="Arial" w:cs="Arial"/>
                <w:sz w:val="20"/>
                <w:szCs w:val="20"/>
              </w:rPr>
              <w:t>olunteers</w:t>
            </w:r>
          </w:p>
        </w:tc>
        <w:tc>
          <w:tcPr>
            <w:tcW w:w="198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20C4A0C5" w14:textId="77777777">
            <w:pPr>
              <w:pStyle w:val="TableParagraph"/>
              <w:kinsoku w:val="0"/>
              <w:overflowPunct w:val="0"/>
              <w:spacing w:before="49"/>
              <w:ind w:left="84"/>
              <w:rPr>
                <w:rFonts w:ascii="Arial" w:hAnsi="Arial" w:cs="Arial"/>
                <w:sz w:val="20"/>
                <w:szCs w:val="20"/>
              </w:rPr>
            </w:pPr>
            <w:r w:rsidRPr="004056F5">
              <w:rPr>
                <w:rFonts w:ascii="Arial" w:hAnsi="Arial" w:cs="Arial"/>
                <w:sz w:val="20"/>
                <w:szCs w:val="20"/>
              </w:rPr>
              <w:t>Site</w:t>
            </w:r>
            <w:r w:rsidRPr="004056F5">
              <w:rPr>
                <w:rFonts w:ascii="Arial" w:hAnsi="Arial" w:cs="Arial"/>
                <w:spacing w:val="-3"/>
                <w:sz w:val="20"/>
                <w:szCs w:val="20"/>
              </w:rPr>
              <w:t xml:space="preserve"> </w:t>
            </w:r>
            <w:r w:rsidRPr="004056F5">
              <w:rPr>
                <w:rFonts w:ascii="Arial" w:hAnsi="Arial" w:cs="Arial"/>
                <w:sz w:val="20"/>
                <w:szCs w:val="20"/>
              </w:rPr>
              <w:t>users</w:t>
            </w:r>
            <w:r w:rsidRPr="004056F5">
              <w:rPr>
                <w:rFonts w:ascii="Arial" w:hAnsi="Arial" w:cs="Arial"/>
                <w:spacing w:val="-3"/>
                <w:sz w:val="20"/>
                <w:szCs w:val="20"/>
              </w:rPr>
              <w:t xml:space="preserve"> </w:t>
            </w:r>
            <w:r w:rsidRPr="004056F5">
              <w:rPr>
                <w:rFonts w:ascii="Arial" w:hAnsi="Arial" w:cs="Arial"/>
                <w:sz w:val="20"/>
                <w:szCs w:val="20"/>
              </w:rPr>
              <w:t>may</w:t>
            </w:r>
            <w:r w:rsidRPr="004056F5">
              <w:rPr>
                <w:rFonts w:ascii="Arial" w:hAnsi="Arial" w:cs="Arial"/>
                <w:spacing w:val="-4"/>
                <w:sz w:val="20"/>
                <w:szCs w:val="20"/>
              </w:rPr>
              <w:t xml:space="preserve"> </w:t>
            </w:r>
            <w:r w:rsidRPr="004056F5">
              <w:rPr>
                <w:rFonts w:ascii="Arial" w:hAnsi="Arial" w:cs="Arial"/>
                <w:sz w:val="20"/>
                <w:szCs w:val="20"/>
              </w:rPr>
              <w:t>become unwell</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require assistance</w:t>
            </w:r>
          </w:p>
        </w:tc>
        <w:tc>
          <w:tcPr>
            <w:tcW w:w="4961"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32585C31" w14:textId="77777777">
            <w:pPr>
              <w:pStyle w:val="TableParagraph"/>
              <w:kinsoku w:val="0"/>
              <w:overflowPunct w:val="0"/>
              <w:spacing w:before="49"/>
              <w:ind w:left="78"/>
              <w:rPr>
                <w:rFonts w:ascii="Arial" w:hAnsi="Arial" w:cs="Arial"/>
                <w:sz w:val="20"/>
                <w:szCs w:val="20"/>
              </w:rPr>
            </w:pPr>
            <w:r w:rsidRPr="004056F5">
              <w:rPr>
                <w:rFonts w:ascii="Arial" w:hAnsi="Arial" w:cs="Arial"/>
                <w:sz w:val="20"/>
                <w:szCs w:val="20"/>
              </w:rPr>
              <w:t>Managers</w:t>
            </w:r>
            <w:r w:rsidRPr="004056F5">
              <w:rPr>
                <w:rFonts w:ascii="Arial" w:hAnsi="Arial" w:cs="Arial"/>
                <w:spacing w:val="-5"/>
                <w:sz w:val="20"/>
                <w:szCs w:val="20"/>
              </w:rPr>
              <w:t xml:space="preserve"> </w:t>
            </w:r>
            <w:r w:rsidRPr="004056F5">
              <w:rPr>
                <w:rFonts w:ascii="Arial" w:hAnsi="Arial" w:cs="Arial"/>
                <w:sz w:val="20"/>
                <w:szCs w:val="20"/>
              </w:rPr>
              <w:t>must</w:t>
            </w:r>
            <w:r w:rsidRPr="004056F5">
              <w:rPr>
                <w:rFonts w:ascii="Arial" w:hAnsi="Arial" w:cs="Arial"/>
                <w:spacing w:val="-5"/>
                <w:sz w:val="20"/>
                <w:szCs w:val="20"/>
              </w:rPr>
              <w:t xml:space="preserve"> </w:t>
            </w:r>
            <w:r w:rsidRPr="004056F5">
              <w:rPr>
                <w:rFonts w:ascii="Arial" w:hAnsi="Arial" w:cs="Arial"/>
                <w:sz w:val="20"/>
                <w:szCs w:val="20"/>
              </w:rPr>
              <w:t>ensure</w:t>
            </w:r>
            <w:r w:rsidRPr="004056F5">
              <w:rPr>
                <w:rFonts w:ascii="Arial" w:hAnsi="Arial" w:cs="Arial"/>
                <w:spacing w:val="-3"/>
                <w:sz w:val="20"/>
                <w:szCs w:val="20"/>
              </w:rPr>
              <w:t xml:space="preserve"> </w:t>
            </w:r>
            <w:r w:rsidRPr="004056F5">
              <w:rPr>
                <w:rFonts w:ascii="Arial" w:hAnsi="Arial" w:cs="Arial"/>
                <w:sz w:val="20"/>
                <w:szCs w:val="20"/>
              </w:rPr>
              <w:t>there</w:t>
            </w:r>
            <w:r w:rsidRPr="004056F5">
              <w:rPr>
                <w:rFonts w:ascii="Arial" w:hAnsi="Arial" w:cs="Arial"/>
                <w:spacing w:val="-3"/>
                <w:sz w:val="20"/>
                <w:szCs w:val="20"/>
              </w:rPr>
              <w:t xml:space="preserve"> </w:t>
            </w:r>
            <w:r w:rsidRPr="004056F5">
              <w:rPr>
                <w:rFonts w:ascii="Arial" w:hAnsi="Arial" w:cs="Arial"/>
                <w:sz w:val="20"/>
                <w:szCs w:val="20"/>
              </w:rPr>
              <w:t>are</w:t>
            </w:r>
            <w:r w:rsidRPr="004056F5">
              <w:rPr>
                <w:rFonts w:ascii="Arial" w:hAnsi="Arial" w:cs="Arial"/>
                <w:spacing w:val="-3"/>
                <w:sz w:val="20"/>
                <w:szCs w:val="20"/>
              </w:rPr>
              <w:t xml:space="preserve"> </w:t>
            </w:r>
            <w:r w:rsidRPr="004056F5">
              <w:rPr>
                <w:rFonts w:ascii="Arial" w:hAnsi="Arial" w:cs="Arial"/>
                <w:sz w:val="20"/>
                <w:szCs w:val="20"/>
              </w:rPr>
              <w:t>appropriately</w:t>
            </w:r>
            <w:r w:rsidRPr="004056F5">
              <w:rPr>
                <w:rFonts w:ascii="Arial" w:hAnsi="Arial" w:cs="Arial"/>
                <w:spacing w:val="-6"/>
                <w:sz w:val="20"/>
                <w:szCs w:val="20"/>
              </w:rPr>
              <w:t xml:space="preserve"> </w:t>
            </w:r>
            <w:r w:rsidRPr="004056F5">
              <w:rPr>
                <w:rFonts w:ascii="Arial" w:hAnsi="Arial" w:cs="Arial"/>
                <w:sz w:val="20"/>
                <w:szCs w:val="20"/>
              </w:rPr>
              <w:t>appointed persons/First</w:t>
            </w:r>
            <w:r w:rsidRPr="004056F5">
              <w:rPr>
                <w:rFonts w:ascii="Arial" w:hAnsi="Arial" w:cs="Arial"/>
                <w:spacing w:val="-5"/>
                <w:sz w:val="20"/>
                <w:szCs w:val="20"/>
              </w:rPr>
              <w:t xml:space="preserve"> </w:t>
            </w:r>
            <w:r w:rsidRPr="004056F5">
              <w:rPr>
                <w:rFonts w:ascii="Arial" w:hAnsi="Arial" w:cs="Arial"/>
                <w:sz w:val="20"/>
                <w:szCs w:val="20"/>
              </w:rPr>
              <w:t>Aiders</w:t>
            </w:r>
            <w:r w:rsidRPr="004056F5">
              <w:rPr>
                <w:rFonts w:ascii="Arial" w:hAnsi="Arial" w:cs="Arial"/>
                <w:spacing w:val="-5"/>
                <w:sz w:val="20"/>
                <w:szCs w:val="20"/>
              </w:rPr>
              <w:t xml:space="preserve"> </w:t>
            </w:r>
            <w:r w:rsidRPr="004056F5">
              <w:rPr>
                <w:rFonts w:ascii="Arial" w:hAnsi="Arial" w:cs="Arial"/>
                <w:sz w:val="20"/>
                <w:szCs w:val="20"/>
              </w:rPr>
              <w:t>who</w:t>
            </w:r>
            <w:r w:rsidRPr="004056F5">
              <w:rPr>
                <w:rFonts w:ascii="Arial" w:hAnsi="Arial" w:cs="Arial"/>
                <w:spacing w:val="-3"/>
                <w:sz w:val="20"/>
                <w:szCs w:val="20"/>
              </w:rPr>
              <w:t xml:space="preserve"> </w:t>
            </w:r>
            <w:r w:rsidRPr="004056F5">
              <w:rPr>
                <w:rFonts w:ascii="Arial" w:hAnsi="Arial" w:cs="Arial"/>
                <w:sz w:val="20"/>
                <w:szCs w:val="20"/>
              </w:rPr>
              <w:t>will</w:t>
            </w:r>
            <w:r w:rsidRPr="004056F5">
              <w:rPr>
                <w:rFonts w:ascii="Arial" w:hAnsi="Arial" w:cs="Arial"/>
                <w:spacing w:val="-6"/>
                <w:sz w:val="20"/>
                <w:szCs w:val="20"/>
              </w:rPr>
              <w:t xml:space="preserve"> </w:t>
            </w:r>
            <w:r w:rsidRPr="004056F5">
              <w:rPr>
                <w:rFonts w:ascii="Arial" w:hAnsi="Arial" w:cs="Arial"/>
                <w:sz w:val="20"/>
                <w:szCs w:val="20"/>
              </w:rPr>
              <w:t>take</w:t>
            </w:r>
            <w:r w:rsidRPr="004056F5">
              <w:rPr>
                <w:rFonts w:ascii="Arial" w:hAnsi="Arial" w:cs="Arial"/>
                <w:spacing w:val="-2"/>
                <w:sz w:val="20"/>
                <w:szCs w:val="20"/>
              </w:rPr>
              <w:t xml:space="preserve"> </w:t>
            </w:r>
            <w:r w:rsidRPr="004056F5">
              <w:rPr>
                <w:rFonts w:ascii="Arial" w:hAnsi="Arial" w:cs="Arial"/>
                <w:sz w:val="20"/>
                <w:szCs w:val="20"/>
              </w:rPr>
              <w:t>responsibility</w:t>
            </w:r>
            <w:r w:rsidRPr="004056F5">
              <w:rPr>
                <w:rFonts w:ascii="Arial" w:hAnsi="Arial" w:cs="Arial"/>
                <w:spacing w:val="-6"/>
                <w:sz w:val="20"/>
                <w:szCs w:val="20"/>
              </w:rPr>
              <w:t xml:space="preserve"> </w:t>
            </w:r>
            <w:r w:rsidRPr="004056F5">
              <w:rPr>
                <w:rFonts w:ascii="Arial" w:hAnsi="Arial" w:cs="Arial"/>
                <w:sz w:val="20"/>
                <w:szCs w:val="20"/>
              </w:rPr>
              <w:t>in</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event</w:t>
            </w:r>
            <w:r w:rsidRPr="004056F5">
              <w:rPr>
                <w:rFonts w:ascii="Arial" w:hAnsi="Arial" w:cs="Arial"/>
                <w:spacing w:val="-4"/>
                <w:sz w:val="20"/>
                <w:szCs w:val="20"/>
              </w:rPr>
              <w:t xml:space="preserve"> </w:t>
            </w:r>
            <w:r w:rsidRPr="004056F5">
              <w:rPr>
                <w:rFonts w:ascii="Arial" w:hAnsi="Arial" w:cs="Arial"/>
                <w:sz w:val="20"/>
                <w:szCs w:val="20"/>
              </w:rPr>
              <w:t>of and</w:t>
            </w:r>
            <w:r w:rsidRPr="004056F5">
              <w:rPr>
                <w:rFonts w:ascii="Arial" w:hAnsi="Arial" w:cs="Arial"/>
                <w:spacing w:val="-3"/>
                <w:sz w:val="20"/>
                <w:szCs w:val="20"/>
              </w:rPr>
              <w:t xml:space="preserve"> </w:t>
            </w:r>
            <w:r w:rsidRPr="004056F5">
              <w:rPr>
                <w:rFonts w:ascii="Arial" w:hAnsi="Arial" w:cs="Arial"/>
                <w:sz w:val="20"/>
                <w:szCs w:val="20"/>
              </w:rPr>
              <w:t>ensure</w:t>
            </w:r>
            <w:r w:rsidRPr="004056F5">
              <w:rPr>
                <w:rFonts w:ascii="Arial" w:hAnsi="Arial" w:cs="Arial"/>
                <w:spacing w:val="-3"/>
                <w:sz w:val="20"/>
                <w:szCs w:val="20"/>
              </w:rPr>
              <w:t xml:space="preserve"> </w:t>
            </w:r>
            <w:r w:rsidRPr="004056F5">
              <w:rPr>
                <w:rFonts w:ascii="Arial" w:hAnsi="Arial" w:cs="Arial"/>
                <w:sz w:val="20"/>
                <w:szCs w:val="20"/>
              </w:rPr>
              <w:t>is</w:t>
            </w:r>
            <w:r w:rsidRPr="004056F5">
              <w:rPr>
                <w:rFonts w:ascii="Arial" w:hAnsi="Arial" w:cs="Arial"/>
                <w:spacing w:val="-5"/>
                <w:sz w:val="20"/>
                <w:szCs w:val="20"/>
              </w:rPr>
              <w:t xml:space="preserve"> </w:t>
            </w:r>
            <w:r w:rsidRPr="004056F5">
              <w:rPr>
                <w:rFonts w:ascii="Arial" w:hAnsi="Arial" w:cs="Arial"/>
                <w:sz w:val="20"/>
                <w:szCs w:val="20"/>
              </w:rPr>
              <w:t>there</w:t>
            </w:r>
            <w:r w:rsidRPr="004056F5">
              <w:rPr>
                <w:rFonts w:ascii="Arial" w:hAnsi="Arial" w:cs="Arial"/>
                <w:spacing w:val="-3"/>
                <w:sz w:val="20"/>
                <w:szCs w:val="20"/>
              </w:rPr>
              <w:t xml:space="preserve"> </w:t>
            </w:r>
            <w:r w:rsidRPr="004056F5">
              <w:rPr>
                <w:rFonts w:ascii="Arial" w:hAnsi="Arial" w:cs="Arial"/>
                <w:sz w:val="20"/>
                <w:szCs w:val="20"/>
              </w:rPr>
              <w:t>sufficient</w:t>
            </w:r>
            <w:r w:rsidRPr="004056F5">
              <w:rPr>
                <w:rFonts w:ascii="Arial" w:hAnsi="Arial" w:cs="Arial"/>
                <w:spacing w:val="-4"/>
                <w:sz w:val="20"/>
                <w:szCs w:val="20"/>
              </w:rPr>
              <w:t xml:space="preserve"> </w:t>
            </w:r>
            <w:r w:rsidRPr="004056F5">
              <w:rPr>
                <w:rFonts w:ascii="Arial" w:hAnsi="Arial" w:cs="Arial"/>
                <w:sz w:val="20"/>
                <w:szCs w:val="20"/>
              </w:rPr>
              <w:t>cover</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contingency</w:t>
            </w:r>
            <w:r w:rsidRPr="004056F5">
              <w:rPr>
                <w:rFonts w:ascii="Arial" w:hAnsi="Arial" w:cs="Arial"/>
                <w:spacing w:val="-1"/>
                <w:sz w:val="20"/>
                <w:szCs w:val="20"/>
              </w:rPr>
              <w:t xml:space="preserve"> </w:t>
            </w:r>
            <w:r w:rsidRPr="004056F5">
              <w:rPr>
                <w:rFonts w:ascii="Arial" w:hAnsi="Arial" w:cs="Arial"/>
                <w:sz w:val="20"/>
                <w:szCs w:val="20"/>
              </w:rPr>
              <w:t>arrangements</w:t>
            </w:r>
          </w:p>
          <w:p w:rsidRPr="004056F5" w:rsidR="005915E8" w:rsidP="005915E8" w:rsidRDefault="005915E8" w14:paraId="02D5873E" w14:textId="77777777">
            <w:pPr>
              <w:pStyle w:val="TableParagraph"/>
              <w:kinsoku w:val="0"/>
              <w:overflowPunct w:val="0"/>
              <w:ind w:left="78"/>
              <w:rPr>
                <w:rFonts w:ascii="Arial" w:hAnsi="Arial" w:cs="Arial"/>
                <w:sz w:val="20"/>
                <w:szCs w:val="20"/>
              </w:rPr>
            </w:pPr>
            <w:r w:rsidRPr="004056F5">
              <w:rPr>
                <w:rFonts w:ascii="Arial" w:hAnsi="Arial" w:cs="Arial"/>
                <w:sz w:val="20"/>
                <w:szCs w:val="20"/>
              </w:rPr>
              <w:t>when</w:t>
            </w:r>
            <w:r w:rsidRPr="004056F5">
              <w:rPr>
                <w:rFonts w:ascii="Arial" w:hAnsi="Arial" w:cs="Arial"/>
                <w:spacing w:val="-4"/>
                <w:sz w:val="20"/>
                <w:szCs w:val="20"/>
              </w:rPr>
              <w:t xml:space="preserve"> </w:t>
            </w:r>
            <w:r w:rsidRPr="004056F5">
              <w:rPr>
                <w:rFonts w:ascii="Arial" w:hAnsi="Arial" w:cs="Arial"/>
                <w:sz w:val="20"/>
                <w:szCs w:val="20"/>
              </w:rPr>
              <w:t>those</w:t>
            </w:r>
            <w:r w:rsidRPr="004056F5">
              <w:rPr>
                <w:rFonts w:ascii="Arial" w:hAnsi="Arial" w:cs="Arial"/>
                <w:spacing w:val="-4"/>
                <w:sz w:val="20"/>
                <w:szCs w:val="20"/>
              </w:rPr>
              <w:t xml:space="preserve"> </w:t>
            </w:r>
            <w:r w:rsidRPr="004056F5">
              <w:rPr>
                <w:rFonts w:ascii="Arial" w:hAnsi="Arial" w:cs="Arial"/>
                <w:sz w:val="20"/>
                <w:szCs w:val="20"/>
              </w:rPr>
              <w:t>are</w:t>
            </w:r>
            <w:r w:rsidRPr="004056F5">
              <w:rPr>
                <w:rFonts w:ascii="Arial" w:hAnsi="Arial" w:cs="Arial"/>
                <w:spacing w:val="-3"/>
                <w:sz w:val="20"/>
                <w:szCs w:val="20"/>
              </w:rPr>
              <w:t xml:space="preserve"> </w:t>
            </w:r>
            <w:r w:rsidRPr="004056F5">
              <w:rPr>
                <w:rFonts w:ascii="Arial" w:hAnsi="Arial" w:cs="Arial"/>
                <w:sz w:val="20"/>
                <w:szCs w:val="20"/>
              </w:rPr>
              <w:t>not</w:t>
            </w:r>
            <w:r w:rsidRPr="004056F5">
              <w:rPr>
                <w:rFonts w:ascii="Arial" w:hAnsi="Arial" w:cs="Arial"/>
                <w:spacing w:val="-4"/>
                <w:sz w:val="20"/>
                <w:szCs w:val="20"/>
              </w:rPr>
              <w:t xml:space="preserve"> </w:t>
            </w:r>
            <w:r w:rsidRPr="004056F5">
              <w:rPr>
                <w:rFonts w:ascii="Arial" w:hAnsi="Arial" w:cs="Arial"/>
                <w:sz w:val="20"/>
                <w:szCs w:val="20"/>
              </w:rPr>
              <w:t>available</w:t>
            </w:r>
          </w:p>
          <w:p w:rsidRPr="004056F5" w:rsidR="005915E8" w:rsidP="005915E8" w:rsidRDefault="005915E8" w14:paraId="54B1F4EB" w14:textId="77777777">
            <w:pPr>
              <w:pStyle w:val="TableParagraph"/>
              <w:kinsoku w:val="0"/>
              <w:overflowPunct w:val="0"/>
              <w:ind w:left="78"/>
              <w:rPr>
                <w:rFonts w:ascii="Arial" w:hAnsi="Arial" w:cs="Arial"/>
                <w:sz w:val="20"/>
                <w:szCs w:val="20"/>
              </w:rPr>
            </w:pPr>
          </w:p>
          <w:p w:rsidRPr="004056F5" w:rsidR="005915E8" w:rsidP="005915E8" w:rsidRDefault="005915E8" w14:paraId="4A0DB955" w14:textId="77777777">
            <w:pPr>
              <w:pStyle w:val="TableParagraph"/>
              <w:kinsoku w:val="0"/>
              <w:overflowPunct w:val="0"/>
              <w:spacing w:before="56" w:line="237" w:lineRule="auto"/>
              <w:ind w:left="76" w:right="40"/>
              <w:rPr>
                <w:rFonts w:ascii="Arial" w:hAnsi="Arial" w:cs="Arial"/>
                <w:sz w:val="20"/>
                <w:szCs w:val="20"/>
              </w:rPr>
            </w:pPr>
            <w:r w:rsidRPr="004056F5">
              <w:rPr>
                <w:rFonts w:ascii="Arial" w:hAnsi="Arial" w:cs="Arial"/>
                <w:sz w:val="20"/>
                <w:szCs w:val="20"/>
              </w:rPr>
              <w:t>Items of PPE/RPE required are as per the government guidelines</w:t>
            </w:r>
            <w:r w:rsidRPr="004056F5">
              <w:rPr>
                <w:rFonts w:ascii="Arial" w:hAnsi="Arial" w:cs="Arial"/>
                <w:spacing w:val="1"/>
                <w:sz w:val="20"/>
                <w:szCs w:val="20"/>
              </w:rPr>
              <w:t xml:space="preserve"> </w:t>
            </w:r>
            <w:r w:rsidRPr="004056F5">
              <w:rPr>
                <w:rFonts w:ascii="Arial" w:hAnsi="Arial" w:cs="Arial"/>
                <w:sz w:val="20"/>
                <w:szCs w:val="20"/>
              </w:rPr>
              <w:t>including</w:t>
            </w:r>
            <w:r w:rsidRPr="004056F5">
              <w:rPr>
                <w:rFonts w:ascii="Arial" w:hAnsi="Arial" w:cs="Arial"/>
                <w:spacing w:val="-5"/>
                <w:sz w:val="20"/>
                <w:szCs w:val="20"/>
              </w:rPr>
              <w:t xml:space="preserve"> </w:t>
            </w:r>
            <w:r w:rsidRPr="004056F5">
              <w:rPr>
                <w:rFonts w:ascii="Arial" w:hAnsi="Arial" w:cs="Arial"/>
                <w:sz w:val="20"/>
                <w:szCs w:val="20"/>
              </w:rPr>
              <w:t>respiratory</w:t>
            </w:r>
            <w:r w:rsidRPr="004056F5">
              <w:rPr>
                <w:rFonts w:ascii="Arial" w:hAnsi="Arial" w:cs="Arial"/>
                <w:spacing w:val="-6"/>
                <w:sz w:val="20"/>
                <w:szCs w:val="20"/>
              </w:rPr>
              <w:t xml:space="preserve"> </w:t>
            </w:r>
            <w:r w:rsidRPr="004056F5">
              <w:rPr>
                <w:rFonts w:ascii="Arial" w:hAnsi="Arial" w:cs="Arial"/>
                <w:sz w:val="20"/>
                <w:szCs w:val="20"/>
              </w:rPr>
              <w:t>masks,</w:t>
            </w:r>
            <w:r w:rsidRPr="004056F5">
              <w:rPr>
                <w:rFonts w:ascii="Arial" w:hAnsi="Arial" w:cs="Arial"/>
                <w:spacing w:val="-5"/>
                <w:sz w:val="20"/>
                <w:szCs w:val="20"/>
              </w:rPr>
              <w:t xml:space="preserve"> </w:t>
            </w:r>
            <w:r w:rsidRPr="004056F5">
              <w:rPr>
                <w:rFonts w:ascii="Arial" w:hAnsi="Arial" w:cs="Arial"/>
                <w:sz w:val="20"/>
                <w:szCs w:val="20"/>
              </w:rPr>
              <w:t>Gloves, apron</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eye</w:t>
            </w:r>
            <w:r w:rsidRPr="004056F5">
              <w:rPr>
                <w:rFonts w:ascii="Arial" w:hAnsi="Arial" w:cs="Arial"/>
                <w:spacing w:val="-4"/>
                <w:sz w:val="20"/>
                <w:szCs w:val="20"/>
              </w:rPr>
              <w:t xml:space="preserve"> </w:t>
            </w:r>
            <w:r w:rsidRPr="004056F5">
              <w:rPr>
                <w:rFonts w:ascii="Arial" w:hAnsi="Arial" w:cs="Arial"/>
                <w:sz w:val="20"/>
                <w:szCs w:val="20"/>
              </w:rPr>
              <w:t>protection.</w:t>
            </w:r>
            <w:r w:rsidRPr="004056F5">
              <w:rPr>
                <w:rFonts w:ascii="Arial" w:hAnsi="Arial" w:cs="Arial"/>
                <w:spacing w:val="-5"/>
                <w:sz w:val="20"/>
                <w:szCs w:val="20"/>
              </w:rPr>
              <w:t xml:space="preserve"> </w:t>
            </w:r>
          </w:p>
          <w:p w:rsidRPr="004056F5" w:rsidR="005915E8" w:rsidP="005915E8" w:rsidRDefault="005915E8" w14:paraId="0B8BDA2F" w14:textId="77777777">
            <w:pPr>
              <w:pStyle w:val="TableParagraph"/>
              <w:kinsoku w:val="0"/>
              <w:overflowPunct w:val="0"/>
              <w:spacing w:before="2"/>
              <w:rPr>
                <w:rFonts w:ascii="Arial" w:hAnsi="Arial" w:cs="Arial"/>
                <w:sz w:val="20"/>
                <w:szCs w:val="20"/>
              </w:rPr>
            </w:pPr>
          </w:p>
          <w:p w:rsidRPr="004056F5" w:rsidR="005915E8" w:rsidP="005915E8" w:rsidRDefault="005915E8" w14:paraId="0F3DEA8F" w14:textId="77777777">
            <w:pPr>
              <w:pStyle w:val="TableParagraph"/>
              <w:kinsoku w:val="0"/>
              <w:overflowPunct w:val="0"/>
              <w:ind w:left="78"/>
              <w:rPr>
                <w:rFonts w:ascii="Arial" w:hAnsi="Arial" w:cs="Arial"/>
                <w:sz w:val="20"/>
                <w:szCs w:val="20"/>
              </w:rPr>
            </w:pPr>
            <w:r w:rsidRPr="004056F5">
              <w:rPr>
                <w:rFonts w:ascii="Arial" w:hAnsi="Arial" w:cs="Arial"/>
                <w:sz w:val="20"/>
                <w:szCs w:val="20"/>
              </w:rPr>
              <w:t>Where</w:t>
            </w:r>
            <w:r w:rsidRPr="004056F5">
              <w:rPr>
                <w:rFonts w:ascii="Arial" w:hAnsi="Arial" w:cs="Arial"/>
                <w:spacing w:val="-5"/>
                <w:sz w:val="20"/>
                <w:szCs w:val="20"/>
              </w:rPr>
              <w:t xml:space="preserve"> </w:t>
            </w:r>
            <w:r w:rsidRPr="004056F5">
              <w:rPr>
                <w:rFonts w:ascii="Arial" w:hAnsi="Arial" w:cs="Arial"/>
                <w:sz w:val="20"/>
                <w:szCs w:val="20"/>
              </w:rPr>
              <w:t>possible</w:t>
            </w:r>
            <w:r w:rsidRPr="004056F5">
              <w:rPr>
                <w:rFonts w:ascii="Arial" w:hAnsi="Arial" w:cs="Arial"/>
                <w:spacing w:val="-4"/>
                <w:sz w:val="20"/>
                <w:szCs w:val="20"/>
              </w:rPr>
              <w:t xml:space="preserve"> </w:t>
            </w:r>
            <w:r w:rsidRPr="004056F5">
              <w:rPr>
                <w:rFonts w:ascii="Arial" w:hAnsi="Arial" w:cs="Arial"/>
                <w:sz w:val="20"/>
                <w:szCs w:val="20"/>
              </w:rPr>
              <w:t>maintain</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2m</w:t>
            </w:r>
            <w:r w:rsidRPr="004056F5">
              <w:rPr>
                <w:rFonts w:ascii="Arial" w:hAnsi="Arial" w:cs="Arial"/>
                <w:spacing w:val="-5"/>
                <w:sz w:val="20"/>
                <w:szCs w:val="20"/>
              </w:rPr>
              <w:t xml:space="preserve"> </w:t>
            </w:r>
            <w:r w:rsidRPr="004056F5">
              <w:rPr>
                <w:rFonts w:ascii="Arial" w:hAnsi="Arial" w:cs="Arial"/>
                <w:sz w:val="20"/>
                <w:szCs w:val="20"/>
              </w:rPr>
              <w:t>while</w:t>
            </w:r>
            <w:r w:rsidRPr="004056F5">
              <w:rPr>
                <w:rFonts w:ascii="Arial" w:hAnsi="Arial" w:cs="Arial"/>
                <w:spacing w:val="-4"/>
                <w:sz w:val="20"/>
                <w:szCs w:val="20"/>
              </w:rPr>
              <w:t xml:space="preserve"> </w:t>
            </w:r>
            <w:r w:rsidRPr="004056F5">
              <w:rPr>
                <w:rFonts w:ascii="Arial" w:hAnsi="Arial" w:cs="Arial"/>
                <w:sz w:val="20"/>
                <w:szCs w:val="20"/>
              </w:rPr>
              <w:t>supervising</w:t>
            </w:r>
          </w:p>
        </w:tc>
        <w:tc>
          <w:tcPr>
            <w:tcW w:w="3539"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555C2D3D" w14:textId="77777777">
            <w:pPr>
              <w:pStyle w:val="TableParagraph"/>
              <w:kinsoku w:val="0"/>
              <w:overflowPunct w:val="0"/>
              <w:spacing w:before="49"/>
              <w:ind w:left="83"/>
              <w:rPr>
                <w:rFonts w:ascii="Arial" w:hAnsi="Arial" w:cs="Arial"/>
                <w:sz w:val="20"/>
                <w:szCs w:val="20"/>
              </w:rPr>
            </w:pPr>
            <w:r w:rsidRPr="004056F5">
              <w:rPr>
                <w:rFonts w:ascii="Arial" w:hAnsi="Arial" w:cs="Arial"/>
                <w:sz w:val="20"/>
                <w:szCs w:val="20"/>
              </w:rPr>
              <w:t>Manager</w:t>
            </w:r>
            <w:r w:rsidRPr="004056F5">
              <w:rPr>
                <w:rFonts w:ascii="Arial" w:hAnsi="Arial" w:cs="Arial"/>
                <w:spacing w:val="-1"/>
                <w:sz w:val="20"/>
                <w:szCs w:val="20"/>
              </w:rPr>
              <w:t xml:space="preserve"> </w:t>
            </w:r>
            <w:r w:rsidRPr="004056F5">
              <w:rPr>
                <w:rFonts w:ascii="Arial" w:hAnsi="Arial" w:cs="Arial"/>
                <w:sz w:val="20"/>
                <w:szCs w:val="20"/>
              </w:rPr>
              <w:t>must</w:t>
            </w:r>
            <w:r w:rsidRPr="004056F5">
              <w:rPr>
                <w:rFonts w:ascii="Arial" w:hAnsi="Arial" w:cs="Arial"/>
                <w:spacing w:val="-3"/>
                <w:sz w:val="20"/>
                <w:szCs w:val="20"/>
              </w:rPr>
              <w:t xml:space="preserve"> </w:t>
            </w:r>
            <w:r w:rsidRPr="004056F5">
              <w:rPr>
                <w:rFonts w:ascii="Arial" w:hAnsi="Arial" w:cs="Arial"/>
                <w:sz w:val="20"/>
                <w:szCs w:val="20"/>
              </w:rPr>
              <w:t>ensure</w:t>
            </w:r>
            <w:r w:rsidRPr="004056F5">
              <w:rPr>
                <w:rFonts w:ascii="Arial" w:hAnsi="Arial" w:cs="Arial"/>
                <w:spacing w:val="-2"/>
                <w:sz w:val="20"/>
                <w:szCs w:val="20"/>
              </w:rPr>
              <w:t xml:space="preserve"> </w:t>
            </w:r>
            <w:r w:rsidRPr="004056F5">
              <w:rPr>
                <w:rFonts w:ascii="Arial" w:hAnsi="Arial" w:cs="Arial"/>
                <w:sz w:val="20"/>
                <w:szCs w:val="20"/>
              </w:rPr>
              <w:t>all</w:t>
            </w:r>
            <w:r w:rsidRPr="004056F5">
              <w:rPr>
                <w:rFonts w:ascii="Arial" w:hAnsi="Arial" w:cs="Arial"/>
                <w:spacing w:val="-4"/>
                <w:sz w:val="20"/>
                <w:szCs w:val="20"/>
              </w:rPr>
              <w:t xml:space="preserve"> </w:t>
            </w:r>
            <w:r w:rsidRPr="004056F5">
              <w:rPr>
                <w:rFonts w:ascii="Arial" w:hAnsi="Arial" w:cs="Arial"/>
                <w:sz w:val="20"/>
                <w:szCs w:val="20"/>
              </w:rPr>
              <w:t>arrangements</w:t>
            </w:r>
            <w:r w:rsidRPr="004056F5">
              <w:rPr>
                <w:rFonts w:ascii="Arial" w:hAnsi="Arial" w:cs="Arial"/>
                <w:spacing w:val="-3"/>
                <w:sz w:val="20"/>
                <w:szCs w:val="20"/>
              </w:rPr>
              <w:t xml:space="preserve"> </w:t>
            </w:r>
            <w:r w:rsidRPr="004056F5">
              <w:rPr>
                <w:rFonts w:ascii="Arial" w:hAnsi="Arial" w:cs="Arial"/>
                <w:sz w:val="20"/>
                <w:szCs w:val="20"/>
              </w:rPr>
              <w:t>and</w:t>
            </w:r>
          </w:p>
          <w:p w:rsidRPr="004056F5" w:rsidR="005915E8" w:rsidP="005915E8" w:rsidRDefault="005915E8" w14:paraId="4C406D54" w14:textId="77777777">
            <w:pPr>
              <w:pStyle w:val="TableParagraph"/>
              <w:kinsoku w:val="0"/>
              <w:overflowPunct w:val="0"/>
              <w:ind w:left="83"/>
              <w:rPr>
                <w:rFonts w:ascii="Arial" w:hAnsi="Arial" w:cs="Arial"/>
                <w:sz w:val="20"/>
                <w:szCs w:val="20"/>
              </w:rPr>
            </w:pPr>
            <w:r w:rsidRPr="004056F5">
              <w:rPr>
                <w:rFonts w:ascii="Arial" w:hAnsi="Arial" w:cs="Arial"/>
                <w:sz w:val="20"/>
                <w:szCs w:val="20"/>
              </w:rPr>
              <w:t>necessary</w:t>
            </w:r>
            <w:r w:rsidRPr="004056F5">
              <w:rPr>
                <w:rFonts w:ascii="Arial" w:hAnsi="Arial" w:cs="Arial"/>
                <w:spacing w:val="-6"/>
                <w:sz w:val="20"/>
                <w:szCs w:val="20"/>
              </w:rPr>
              <w:t xml:space="preserve"> </w:t>
            </w:r>
            <w:r w:rsidRPr="004056F5">
              <w:rPr>
                <w:rFonts w:ascii="Arial" w:hAnsi="Arial" w:cs="Arial"/>
                <w:sz w:val="20"/>
                <w:szCs w:val="20"/>
              </w:rPr>
              <w:t>guidance</w:t>
            </w:r>
            <w:r w:rsidRPr="004056F5">
              <w:rPr>
                <w:rFonts w:ascii="Arial" w:hAnsi="Arial" w:cs="Arial"/>
                <w:spacing w:val="-3"/>
                <w:sz w:val="20"/>
                <w:szCs w:val="20"/>
              </w:rPr>
              <w:t xml:space="preserve"> </w:t>
            </w:r>
            <w:r w:rsidRPr="004056F5">
              <w:rPr>
                <w:rFonts w:ascii="Arial" w:hAnsi="Arial" w:cs="Arial"/>
                <w:sz w:val="20"/>
                <w:szCs w:val="20"/>
              </w:rPr>
              <w:t>been</w:t>
            </w:r>
            <w:r w:rsidRPr="004056F5">
              <w:rPr>
                <w:rFonts w:ascii="Arial" w:hAnsi="Arial" w:cs="Arial"/>
                <w:spacing w:val="-2"/>
                <w:sz w:val="20"/>
                <w:szCs w:val="20"/>
              </w:rPr>
              <w:t xml:space="preserve"> </w:t>
            </w:r>
            <w:r w:rsidRPr="004056F5">
              <w:rPr>
                <w:rFonts w:ascii="Arial" w:hAnsi="Arial" w:cs="Arial"/>
                <w:sz w:val="20"/>
                <w:szCs w:val="20"/>
              </w:rPr>
              <w:t>communicated</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are</w:t>
            </w:r>
            <w:r w:rsidRPr="004056F5">
              <w:rPr>
                <w:rFonts w:ascii="Arial" w:hAnsi="Arial" w:cs="Arial"/>
                <w:spacing w:val="-2"/>
                <w:sz w:val="20"/>
                <w:szCs w:val="20"/>
              </w:rPr>
              <w:t xml:space="preserve"> </w:t>
            </w:r>
            <w:r w:rsidRPr="004056F5">
              <w:rPr>
                <w:rFonts w:ascii="Arial" w:hAnsi="Arial" w:cs="Arial"/>
                <w:sz w:val="20"/>
                <w:szCs w:val="20"/>
              </w:rPr>
              <w:t>all those</w:t>
            </w:r>
            <w:r w:rsidRPr="004056F5">
              <w:rPr>
                <w:rFonts w:ascii="Arial" w:hAnsi="Arial" w:cs="Arial"/>
                <w:spacing w:val="-3"/>
                <w:sz w:val="20"/>
                <w:szCs w:val="20"/>
              </w:rPr>
              <w:t xml:space="preserve"> </w:t>
            </w:r>
            <w:r w:rsidRPr="004056F5">
              <w:rPr>
                <w:rFonts w:ascii="Arial" w:hAnsi="Arial" w:cs="Arial"/>
                <w:sz w:val="20"/>
                <w:szCs w:val="20"/>
              </w:rPr>
              <w:t>responsible</w:t>
            </w:r>
            <w:r w:rsidRPr="004056F5">
              <w:rPr>
                <w:rFonts w:ascii="Arial" w:hAnsi="Arial" w:cs="Arial"/>
                <w:spacing w:val="-2"/>
                <w:sz w:val="20"/>
                <w:szCs w:val="20"/>
              </w:rPr>
              <w:t xml:space="preserve"> </w:t>
            </w:r>
            <w:r w:rsidRPr="004056F5">
              <w:rPr>
                <w:rFonts w:ascii="Arial" w:hAnsi="Arial" w:cs="Arial"/>
                <w:sz w:val="20"/>
                <w:szCs w:val="20"/>
              </w:rPr>
              <w:t>happy</w:t>
            </w:r>
            <w:r w:rsidRPr="004056F5">
              <w:rPr>
                <w:rFonts w:ascii="Arial" w:hAnsi="Arial" w:cs="Arial"/>
                <w:spacing w:val="-6"/>
                <w:sz w:val="20"/>
                <w:szCs w:val="20"/>
              </w:rPr>
              <w:t xml:space="preserve"> </w:t>
            </w:r>
            <w:r w:rsidRPr="004056F5">
              <w:rPr>
                <w:rFonts w:ascii="Arial" w:hAnsi="Arial" w:cs="Arial"/>
                <w:sz w:val="20"/>
                <w:szCs w:val="20"/>
              </w:rPr>
              <w:t>with</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2"/>
                <w:sz w:val="20"/>
                <w:szCs w:val="20"/>
              </w:rPr>
              <w:t xml:space="preserve"> </w:t>
            </w:r>
            <w:r w:rsidRPr="004056F5">
              <w:rPr>
                <w:rFonts w:ascii="Arial" w:hAnsi="Arial" w:cs="Arial"/>
                <w:sz w:val="20"/>
                <w:szCs w:val="20"/>
              </w:rPr>
              <w:t>understand</w:t>
            </w:r>
            <w:r w:rsidRPr="004056F5">
              <w:rPr>
                <w:rFonts w:ascii="Arial" w:hAnsi="Arial" w:cs="Arial"/>
                <w:spacing w:val="-3"/>
                <w:sz w:val="20"/>
                <w:szCs w:val="20"/>
              </w:rPr>
              <w:t xml:space="preserve"> </w:t>
            </w:r>
            <w:r w:rsidRPr="004056F5">
              <w:rPr>
                <w:rFonts w:ascii="Arial" w:hAnsi="Arial" w:cs="Arial"/>
                <w:sz w:val="20"/>
                <w:szCs w:val="20"/>
              </w:rPr>
              <w:t>the requirements.</w:t>
            </w:r>
          </w:p>
          <w:p w:rsidRPr="004056F5" w:rsidR="005915E8" w:rsidP="005915E8" w:rsidRDefault="005915E8" w14:paraId="5EAF0622" w14:textId="77777777">
            <w:pPr>
              <w:pStyle w:val="TableParagraph"/>
              <w:kinsoku w:val="0"/>
              <w:overflowPunct w:val="0"/>
              <w:ind w:left="83"/>
              <w:rPr>
                <w:rFonts w:ascii="Arial" w:hAnsi="Arial" w:cs="Arial"/>
                <w:sz w:val="20"/>
                <w:szCs w:val="20"/>
              </w:rPr>
            </w:pPr>
          </w:p>
          <w:p w:rsidRPr="004056F5" w:rsidR="005915E8" w:rsidP="005915E8" w:rsidRDefault="005915E8" w14:paraId="7B8B1F4A" w14:textId="77777777">
            <w:pPr>
              <w:pStyle w:val="TableParagraph"/>
              <w:kinsoku w:val="0"/>
              <w:overflowPunct w:val="0"/>
              <w:ind w:left="83"/>
              <w:rPr>
                <w:rFonts w:ascii="Arial" w:hAnsi="Arial" w:cs="Arial"/>
                <w:sz w:val="20"/>
                <w:szCs w:val="20"/>
              </w:rPr>
            </w:pPr>
            <w:r w:rsidRPr="004056F5">
              <w:rPr>
                <w:rFonts w:ascii="Arial" w:hAnsi="Arial" w:cs="Arial"/>
                <w:sz w:val="20"/>
                <w:szCs w:val="20"/>
              </w:rPr>
              <w:t>Manager must maintain clear Communication of arrangements, roles and responsibilities and updates must be given to all relevant parties</w:t>
            </w:r>
          </w:p>
          <w:p w:rsidRPr="004056F5" w:rsidR="005915E8" w:rsidP="005915E8" w:rsidRDefault="005915E8" w14:paraId="233C4B07" w14:textId="77777777">
            <w:pPr>
              <w:pStyle w:val="TableParagraph"/>
              <w:kinsoku w:val="0"/>
              <w:overflowPunct w:val="0"/>
              <w:ind w:left="83"/>
              <w:rPr>
                <w:rFonts w:ascii="Arial" w:hAnsi="Arial" w:cs="Arial"/>
                <w:sz w:val="20"/>
                <w:szCs w:val="20"/>
              </w:rPr>
            </w:pPr>
          </w:p>
        </w:tc>
        <w:tc>
          <w:tcPr>
            <w:tcW w:w="42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5B1709CF"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1DE021DE"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30" w:type="dxa"/>
            <w:tcBorders>
              <w:top w:val="single" w:color="000000" w:sz="4" w:space="0"/>
              <w:left w:val="single" w:color="000000" w:sz="4" w:space="0"/>
              <w:bottom w:val="single" w:color="000000" w:sz="4" w:space="0"/>
              <w:right w:val="single" w:color="000000" w:sz="4" w:space="0"/>
            </w:tcBorders>
          </w:tcPr>
          <w:p w:rsidRPr="004056F5" w:rsidR="005915E8" w:rsidP="005915E8" w:rsidRDefault="005915E8" w14:paraId="3A80090E" w14:textId="77777777">
            <w:pPr>
              <w:pStyle w:val="TableParagraph"/>
              <w:kinsoku w:val="0"/>
              <w:overflowPunct w:val="0"/>
              <w:rPr>
                <w:rFonts w:ascii="Arial" w:hAnsi="Arial" w:cs="Arial"/>
                <w:sz w:val="20"/>
                <w:szCs w:val="20"/>
              </w:rPr>
            </w:pPr>
          </w:p>
        </w:tc>
      </w:tr>
      <w:tr w:rsidRPr="004056F5" w:rsidR="00A72D73" w:rsidTr="00A72D73" w14:paraId="617518FC" w14:textId="77777777">
        <w:trPr>
          <w:trHeight w:val="2576"/>
        </w:trPr>
        <w:tc>
          <w:tcPr>
            <w:tcW w:w="1996"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544EA9EA" w14:textId="77777777">
            <w:pPr>
              <w:pStyle w:val="TableParagraph"/>
              <w:numPr>
                <w:ilvl w:val="0"/>
                <w:numId w:val="9"/>
              </w:numPr>
              <w:kinsoku w:val="0"/>
              <w:overflowPunct w:val="0"/>
              <w:spacing w:before="49"/>
              <w:rPr>
                <w:rFonts w:ascii="Arial" w:hAnsi="Arial" w:cs="Arial"/>
                <w:b/>
                <w:bCs/>
                <w:sz w:val="20"/>
                <w:szCs w:val="20"/>
              </w:rPr>
            </w:pPr>
            <w:r w:rsidRPr="004056F5">
              <w:rPr>
                <w:rFonts w:ascii="Arial" w:hAnsi="Arial" w:cs="Arial"/>
                <w:b/>
                <w:bCs/>
                <w:sz w:val="20"/>
                <w:szCs w:val="20"/>
              </w:rPr>
              <w:t>Air</w:t>
            </w:r>
            <w:r w:rsidRPr="004056F5">
              <w:rPr>
                <w:rFonts w:ascii="Arial" w:hAnsi="Arial" w:cs="Arial"/>
                <w:b/>
                <w:bCs/>
                <w:spacing w:val="1"/>
                <w:sz w:val="20"/>
                <w:szCs w:val="20"/>
              </w:rPr>
              <w:t xml:space="preserve"> </w:t>
            </w:r>
            <w:r w:rsidRPr="004056F5">
              <w:rPr>
                <w:rFonts w:ascii="Arial" w:hAnsi="Arial" w:cs="Arial"/>
                <w:b/>
                <w:bCs/>
                <w:spacing w:val="-1"/>
                <w:sz w:val="20"/>
                <w:szCs w:val="20"/>
              </w:rPr>
              <w:t xml:space="preserve">Conditioning </w:t>
            </w:r>
            <w:r w:rsidRPr="004056F5">
              <w:rPr>
                <w:rFonts w:ascii="Arial" w:hAnsi="Arial" w:cs="Arial"/>
                <w:b/>
                <w:bCs/>
                <w:sz w:val="20"/>
                <w:szCs w:val="20"/>
              </w:rPr>
              <w:t>/</w:t>
            </w:r>
            <w:r w:rsidRPr="004056F5">
              <w:rPr>
                <w:rFonts w:ascii="Arial" w:hAnsi="Arial" w:cs="Arial"/>
                <w:b/>
                <w:bCs/>
                <w:spacing w:val="-38"/>
                <w:sz w:val="20"/>
                <w:szCs w:val="20"/>
              </w:rPr>
              <w:t xml:space="preserve"> </w:t>
            </w:r>
            <w:r w:rsidRPr="004056F5">
              <w:rPr>
                <w:rFonts w:ascii="Arial" w:hAnsi="Arial" w:cs="Arial"/>
                <w:b/>
                <w:bCs/>
                <w:sz w:val="20"/>
                <w:szCs w:val="20"/>
              </w:rPr>
              <w:t>Ventilation</w:t>
            </w:r>
          </w:p>
        </w:tc>
        <w:tc>
          <w:tcPr>
            <w:tcW w:w="1417"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68D95B29" w14:textId="77777777">
            <w:pPr>
              <w:pStyle w:val="TableParagraph"/>
              <w:kinsoku w:val="0"/>
              <w:overflowPunct w:val="0"/>
              <w:spacing w:before="49" w:line="480" w:lineRule="auto"/>
              <w:ind w:left="84"/>
              <w:rPr>
                <w:rFonts w:ascii="Arial" w:hAnsi="Arial" w:cs="Arial"/>
                <w:sz w:val="20"/>
                <w:szCs w:val="20"/>
              </w:rPr>
            </w:pPr>
            <w:r w:rsidRPr="004056F5">
              <w:rPr>
                <w:rFonts w:ascii="Arial" w:hAnsi="Arial" w:cs="Arial"/>
                <w:sz w:val="20"/>
                <w:szCs w:val="20"/>
              </w:rPr>
              <w:t>Employees</w:t>
            </w:r>
            <w:r w:rsidRPr="004056F5">
              <w:rPr>
                <w:rFonts w:ascii="Arial" w:hAnsi="Arial" w:cs="Arial"/>
                <w:spacing w:val="-38"/>
                <w:sz w:val="20"/>
                <w:szCs w:val="20"/>
              </w:rPr>
              <w:t xml:space="preserve"> </w:t>
            </w:r>
            <w:r w:rsidRPr="004056F5">
              <w:rPr>
                <w:rFonts w:ascii="Arial" w:hAnsi="Arial" w:cs="Arial"/>
                <w:sz w:val="20"/>
                <w:szCs w:val="20"/>
              </w:rPr>
              <w:t>Volunteers</w:t>
            </w:r>
          </w:p>
        </w:tc>
        <w:tc>
          <w:tcPr>
            <w:tcW w:w="1985"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758B15F9" w14:textId="77777777">
            <w:pPr>
              <w:pStyle w:val="TableParagraph"/>
              <w:kinsoku w:val="0"/>
              <w:overflowPunct w:val="0"/>
              <w:spacing w:before="49"/>
              <w:ind w:left="83" w:right="54"/>
              <w:rPr>
                <w:rFonts w:ascii="Arial" w:hAnsi="Arial" w:cs="Arial"/>
                <w:sz w:val="20"/>
                <w:szCs w:val="20"/>
              </w:rPr>
            </w:pPr>
            <w:r w:rsidRPr="004056F5">
              <w:rPr>
                <w:rFonts w:ascii="Arial" w:hAnsi="Arial" w:cs="Arial"/>
                <w:sz w:val="20"/>
                <w:szCs w:val="20"/>
              </w:rPr>
              <w:t>Air</w:t>
            </w:r>
            <w:r w:rsidRPr="004056F5">
              <w:rPr>
                <w:rFonts w:ascii="Arial" w:hAnsi="Arial" w:cs="Arial"/>
                <w:spacing w:val="-7"/>
                <w:sz w:val="20"/>
                <w:szCs w:val="20"/>
              </w:rPr>
              <w:t xml:space="preserve"> </w:t>
            </w:r>
            <w:r w:rsidRPr="004056F5">
              <w:rPr>
                <w:rFonts w:ascii="Arial" w:hAnsi="Arial" w:cs="Arial"/>
                <w:sz w:val="20"/>
                <w:szCs w:val="20"/>
              </w:rPr>
              <w:t>conditioning</w:t>
            </w:r>
            <w:r w:rsidRPr="004056F5">
              <w:rPr>
                <w:rFonts w:ascii="Arial" w:hAnsi="Arial" w:cs="Arial"/>
                <w:spacing w:val="-8"/>
                <w:sz w:val="20"/>
                <w:szCs w:val="20"/>
              </w:rPr>
              <w:t xml:space="preserve"> </w:t>
            </w:r>
            <w:r w:rsidRPr="004056F5">
              <w:rPr>
                <w:rFonts w:ascii="Arial" w:hAnsi="Arial" w:cs="Arial"/>
                <w:sz w:val="20"/>
                <w:szCs w:val="20"/>
              </w:rPr>
              <w:t>systems</w:t>
            </w:r>
            <w:r w:rsidRPr="004056F5">
              <w:rPr>
                <w:rFonts w:ascii="Arial" w:hAnsi="Arial" w:cs="Arial"/>
                <w:spacing w:val="-38"/>
                <w:sz w:val="20"/>
                <w:szCs w:val="20"/>
              </w:rPr>
              <w:t xml:space="preserve"> </w:t>
            </w:r>
            <w:r w:rsidRPr="004056F5">
              <w:rPr>
                <w:rFonts w:ascii="Arial" w:hAnsi="Arial" w:cs="Arial"/>
                <w:sz w:val="20"/>
                <w:szCs w:val="20"/>
              </w:rPr>
              <w:t>may increase the risk of</w:t>
            </w:r>
            <w:r w:rsidRPr="004056F5">
              <w:rPr>
                <w:rFonts w:ascii="Arial" w:hAnsi="Arial" w:cs="Arial"/>
                <w:spacing w:val="1"/>
                <w:sz w:val="20"/>
                <w:szCs w:val="20"/>
              </w:rPr>
              <w:t xml:space="preserve"> </w:t>
            </w:r>
            <w:r w:rsidRPr="004056F5">
              <w:rPr>
                <w:rFonts w:ascii="Arial" w:hAnsi="Arial" w:cs="Arial"/>
                <w:sz w:val="20"/>
                <w:szCs w:val="20"/>
              </w:rPr>
              <w:t>spreading</w:t>
            </w:r>
            <w:r w:rsidRPr="004056F5">
              <w:rPr>
                <w:rFonts w:ascii="Arial" w:hAnsi="Arial" w:cs="Arial"/>
                <w:spacing w:val="-3"/>
                <w:sz w:val="20"/>
                <w:szCs w:val="20"/>
              </w:rPr>
              <w:t xml:space="preserve"> </w:t>
            </w:r>
            <w:r w:rsidRPr="004056F5">
              <w:rPr>
                <w:rFonts w:ascii="Arial" w:hAnsi="Arial" w:cs="Arial"/>
                <w:sz w:val="20"/>
                <w:szCs w:val="20"/>
              </w:rPr>
              <w:t>COVID-19</w:t>
            </w:r>
          </w:p>
        </w:tc>
        <w:tc>
          <w:tcPr>
            <w:tcW w:w="4961"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73D6E8BD" w14:textId="77777777">
            <w:pPr>
              <w:pStyle w:val="TableParagraph"/>
              <w:kinsoku w:val="0"/>
              <w:overflowPunct w:val="0"/>
              <w:spacing w:before="49"/>
              <w:ind w:left="76"/>
              <w:rPr>
                <w:rFonts w:ascii="Arial" w:hAnsi="Arial" w:cs="Arial"/>
                <w:b/>
                <w:bCs/>
                <w:sz w:val="20"/>
                <w:szCs w:val="20"/>
              </w:rPr>
            </w:pPr>
            <w:r w:rsidRPr="004056F5">
              <w:rPr>
                <w:rFonts w:ascii="Arial" w:hAnsi="Arial" w:cs="Arial"/>
                <w:b/>
                <w:bCs/>
                <w:sz w:val="20"/>
                <w:szCs w:val="20"/>
              </w:rPr>
              <w:t>No</w:t>
            </w:r>
            <w:r w:rsidRPr="004056F5">
              <w:rPr>
                <w:rFonts w:ascii="Arial" w:hAnsi="Arial" w:cs="Arial"/>
                <w:b/>
                <w:bCs/>
                <w:spacing w:val="-4"/>
                <w:sz w:val="20"/>
                <w:szCs w:val="20"/>
              </w:rPr>
              <w:t xml:space="preserve"> </w:t>
            </w:r>
            <w:r w:rsidRPr="004056F5">
              <w:rPr>
                <w:rFonts w:ascii="Arial" w:hAnsi="Arial" w:cs="Arial"/>
                <w:b/>
                <w:bCs/>
                <w:sz w:val="20"/>
                <w:szCs w:val="20"/>
              </w:rPr>
              <w:t>Use</w:t>
            </w:r>
            <w:r w:rsidRPr="004056F5">
              <w:rPr>
                <w:rFonts w:ascii="Arial" w:hAnsi="Arial" w:cs="Arial"/>
                <w:b/>
                <w:bCs/>
                <w:spacing w:val="-3"/>
                <w:sz w:val="20"/>
                <w:szCs w:val="20"/>
              </w:rPr>
              <w:t xml:space="preserve"> </w:t>
            </w:r>
            <w:r w:rsidRPr="004056F5">
              <w:rPr>
                <w:rFonts w:ascii="Arial" w:hAnsi="Arial" w:cs="Arial"/>
                <w:b/>
                <w:bCs/>
                <w:sz w:val="20"/>
                <w:szCs w:val="20"/>
              </w:rPr>
              <w:t>of</w:t>
            </w:r>
            <w:r w:rsidRPr="004056F5">
              <w:rPr>
                <w:rFonts w:ascii="Arial" w:hAnsi="Arial" w:cs="Arial"/>
                <w:b/>
                <w:bCs/>
                <w:spacing w:val="-4"/>
                <w:sz w:val="20"/>
                <w:szCs w:val="20"/>
              </w:rPr>
              <w:t xml:space="preserve"> </w:t>
            </w:r>
            <w:r w:rsidRPr="004056F5">
              <w:rPr>
                <w:rFonts w:ascii="Arial" w:hAnsi="Arial" w:cs="Arial"/>
                <w:b/>
                <w:bCs/>
                <w:sz w:val="20"/>
                <w:szCs w:val="20"/>
              </w:rPr>
              <w:t>Recirculation</w:t>
            </w:r>
          </w:p>
          <w:p w:rsidRPr="004056F5" w:rsidR="00A72D73" w:rsidP="00A72D73" w:rsidRDefault="00A72D73" w14:paraId="16ABA176" w14:textId="77777777">
            <w:pPr>
              <w:pStyle w:val="TableParagraph"/>
              <w:kinsoku w:val="0"/>
              <w:overflowPunct w:val="0"/>
              <w:spacing w:before="2"/>
              <w:rPr>
                <w:rFonts w:ascii="Arial" w:hAnsi="Arial" w:cs="Arial"/>
                <w:sz w:val="20"/>
                <w:szCs w:val="20"/>
              </w:rPr>
            </w:pPr>
          </w:p>
          <w:p w:rsidRPr="004056F5" w:rsidR="00A72D73" w:rsidP="00A72D73" w:rsidRDefault="00A72D73" w14:paraId="515DD6A7" w14:textId="77777777">
            <w:pPr>
              <w:pStyle w:val="TableParagraph"/>
              <w:kinsoku w:val="0"/>
              <w:overflowPunct w:val="0"/>
              <w:ind w:left="76" w:right="40"/>
              <w:rPr>
                <w:rFonts w:ascii="Arial" w:hAnsi="Arial" w:cs="Arial"/>
                <w:sz w:val="20"/>
                <w:szCs w:val="20"/>
              </w:rPr>
            </w:pPr>
            <w:r w:rsidRPr="004056F5">
              <w:rPr>
                <w:rFonts w:ascii="Arial" w:hAnsi="Arial" w:cs="Arial"/>
                <w:sz w:val="20"/>
                <w:szCs w:val="20"/>
              </w:rPr>
              <w:t>Where</w:t>
            </w:r>
            <w:r w:rsidRPr="004056F5">
              <w:rPr>
                <w:rFonts w:ascii="Arial" w:hAnsi="Arial" w:cs="Arial"/>
                <w:spacing w:val="-5"/>
                <w:sz w:val="20"/>
                <w:szCs w:val="20"/>
              </w:rPr>
              <w:t xml:space="preserve"> </w:t>
            </w:r>
            <w:r w:rsidRPr="004056F5">
              <w:rPr>
                <w:rFonts w:ascii="Arial" w:hAnsi="Arial" w:cs="Arial"/>
                <w:sz w:val="20"/>
                <w:szCs w:val="20"/>
              </w:rPr>
              <w:t>centralised</w:t>
            </w:r>
            <w:r w:rsidRPr="004056F5">
              <w:rPr>
                <w:rFonts w:ascii="Arial" w:hAnsi="Arial" w:cs="Arial"/>
                <w:spacing w:val="-4"/>
                <w:sz w:val="20"/>
                <w:szCs w:val="20"/>
              </w:rPr>
              <w:t xml:space="preserve"> </w:t>
            </w:r>
            <w:r w:rsidRPr="004056F5">
              <w:rPr>
                <w:rFonts w:ascii="Arial" w:hAnsi="Arial" w:cs="Arial"/>
                <w:sz w:val="20"/>
                <w:szCs w:val="20"/>
              </w:rPr>
              <w:t>ventilation</w:t>
            </w:r>
            <w:r w:rsidRPr="004056F5">
              <w:rPr>
                <w:rFonts w:ascii="Arial" w:hAnsi="Arial" w:cs="Arial"/>
                <w:spacing w:val="-5"/>
                <w:sz w:val="20"/>
                <w:szCs w:val="20"/>
              </w:rPr>
              <w:t xml:space="preserve"> </w:t>
            </w:r>
            <w:r w:rsidRPr="004056F5">
              <w:rPr>
                <w:rFonts w:ascii="Arial" w:hAnsi="Arial" w:cs="Arial"/>
                <w:sz w:val="20"/>
                <w:szCs w:val="20"/>
              </w:rPr>
              <w:t>system</w:t>
            </w:r>
            <w:r w:rsidRPr="004056F5">
              <w:rPr>
                <w:rFonts w:ascii="Arial" w:hAnsi="Arial" w:cs="Arial"/>
                <w:spacing w:val="-4"/>
                <w:sz w:val="20"/>
                <w:szCs w:val="20"/>
              </w:rPr>
              <w:t xml:space="preserve"> </w:t>
            </w:r>
            <w:r w:rsidRPr="004056F5">
              <w:rPr>
                <w:rFonts w:ascii="Arial" w:hAnsi="Arial" w:cs="Arial"/>
                <w:sz w:val="20"/>
                <w:szCs w:val="20"/>
              </w:rPr>
              <w:t>that</w:t>
            </w:r>
            <w:r w:rsidRPr="004056F5">
              <w:rPr>
                <w:rFonts w:ascii="Arial" w:hAnsi="Arial" w:cs="Arial"/>
                <w:spacing w:val="-5"/>
                <w:sz w:val="20"/>
                <w:szCs w:val="20"/>
              </w:rPr>
              <w:t xml:space="preserve"> </w:t>
            </w:r>
            <w:r w:rsidRPr="004056F5">
              <w:rPr>
                <w:rFonts w:ascii="Arial" w:hAnsi="Arial" w:cs="Arial"/>
                <w:sz w:val="20"/>
                <w:szCs w:val="20"/>
              </w:rPr>
              <w:t>removes</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4"/>
                <w:sz w:val="20"/>
                <w:szCs w:val="20"/>
              </w:rPr>
              <w:t xml:space="preserve"> </w:t>
            </w:r>
            <w:r w:rsidRPr="004056F5">
              <w:rPr>
                <w:rFonts w:ascii="Arial" w:hAnsi="Arial" w:cs="Arial"/>
                <w:sz w:val="20"/>
                <w:szCs w:val="20"/>
              </w:rPr>
              <w:t>circulates</w:t>
            </w:r>
            <w:r w:rsidRPr="004056F5">
              <w:rPr>
                <w:rFonts w:ascii="Arial" w:hAnsi="Arial" w:cs="Arial"/>
                <w:spacing w:val="-38"/>
                <w:sz w:val="20"/>
                <w:szCs w:val="20"/>
              </w:rPr>
              <w:t xml:space="preserve"> </w:t>
            </w:r>
            <w:r w:rsidRPr="004056F5">
              <w:rPr>
                <w:rFonts w:ascii="Arial" w:hAnsi="Arial" w:cs="Arial"/>
                <w:sz w:val="20"/>
                <w:szCs w:val="20"/>
              </w:rPr>
              <w:t>air to different rooms are present, recirculation has been turned</w:t>
            </w:r>
            <w:r w:rsidRPr="004056F5">
              <w:rPr>
                <w:rFonts w:ascii="Arial" w:hAnsi="Arial" w:cs="Arial"/>
                <w:spacing w:val="1"/>
                <w:sz w:val="20"/>
                <w:szCs w:val="20"/>
              </w:rPr>
              <w:t xml:space="preserve"> </w:t>
            </w:r>
            <w:r w:rsidRPr="004056F5">
              <w:rPr>
                <w:rFonts w:ascii="Arial" w:hAnsi="Arial" w:cs="Arial"/>
                <w:sz w:val="20"/>
                <w:szCs w:val="20"/>
              </w:rPr>
              <w:t>off</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only</w:t>
            </w:r>
            <w:r w:rsidRPr="004056F5">
              <w:rPr>
                <w:rFonts w:ascii="Arial" w:hAnsi="Arial" w:cs="Arial"/>
                <w:spacing w:val="-5"/>
                <w:sz w:val="20"/>
                <w:szCs w:val="20"/>
              </w:rPr>
              <w:t xml:space="preserve"> </w:t>
            </w:r>
            <w:r w:rsidRPr="004056F5">
              <w:rPr>
                <w:rFonts w:ascii="Arial" w:hAnsi="Arial" w:cs="Arial"/>
                <w:sz w:val="20"/>
                <w:szCs w:val="20"/>
              </w:rPr>
              <w:t>use</w:t>
            </w:r>
            <w:r w:rsidRPr="004056F5">
              <w:rPr>
                <w:rFonts w:ascii="Arial" w:hAnsi="Arial" w:cs="Arial"/>
                <w:spacing w:val="-4"/>
                <w:sz w:val="20"/>
                <w:szCs w:val="20"/>
              </w:rPr>
              <w:t xml:space="preserve"> </w:t>
            </w:r>
            <w:r w:rsidRPr="004056F5">
              <w:rPr>
                <w:rFonts w:ascii="Arial" w:hAnsi="Arial" w:cs="Arial"/>
                <w:sz w:val="20"/>
                <w:szCs w:val="20"/>
              </w:rPr>
              <w:t>a</w:t>
            </w:r>
            <w:r w:rsidRPr="004056F5">
              <w:rPr>
                <w:rFonts w:ascii="Arial" w:hAnsi="Arial" w:cs="Arial"/>
                <w:spacing w:val="-5"/>
                <w:sz w:val="20"/>
                <w:szCs w:val="20"/>
              </w:rPr>
              <w:t xml:space="preserve"> </w:t>
            </w:r>
            <w:r w:rsidRPr="004056F5">
              <w:rPr>
                <w:rFonts w:ascii="Arial" w:hAnsi="Arial" w:cs="Arial"/>
                <w:sz w:val="20"/>
                <w:szCs w:val="20"/>
              </w:rPr>
              <w:t>fresh</w:t>
            </w:r>
            <w:r w:rsidRPr="004056F5">
              <w:rPr>
                <w:rFonts w:ascii="Arial" w:hAnsi="Arial" w:cs="Arial"/>
                <w:spacing w:val="-3"/>
                <w:sz w:val="20"/>
                <w:szCs w:val="20"/>
              </w:rPr>
              <w:t xml:space="preserve"> </w:t>
            </w:r>
            <w:r w:rsidRPr="004056F5">
              <w:rPr>
                <w:rFonts w:ascii="Arial" w:hAnsi="Arial" w:cs="Arial"/>
                <w:sz w:val="20"/>
                <w:szCs w:val="20"/>
              </w:rPr>
              <w:t>air supply.</w:t>
            </w:r>
            <w:r w:rsidRPr="004056F5">
              <w:rPr>
                <w:rFonts w:ascii="Arial" w:hAnsi="Arial" w:cs="Arial"/>
                <w:spacing w:val="-4"/>
                <w:sz w:val="20"/>
                <w:szCs w:val="20"/>
              </w:rPr>
              <w:t xml:space="preserve"> </w:t>
            </w:r>
            <w:r w:rsidRPr="004056F5">
              <w:rPr>
                <w:rFonts w:ascii="Arial" w:hAnsi="Arial" w:cs="Arial"/>
                <w:sz w:val="20"/>
                <w:szCs w:val="20"/>
              </w:rPr>
              <w:t>Other</w:t>
            </w:r>
            <w:r w:rsidRPr="004056F5">
              <w:rPr>
                <w:rFonts w:ascii="Arial" w:hAnsi="Arial" w:cs="Arial"/>
                <w:spacing w:val="-2"/>
                <w:sz w:val="20"/>
                <w:szCs w:val="20"/>
              </w:rPr>
              <w:t xml:space="preserve"> </w:t>
            </w:r>
            <w:r w:rsidRPr="004056F5">
              <w:rPr>
                <w:rFonts w:ascii="Arial" w:hAnsi="Arial" w:cs="Arial"/>
                <w:sz w:val="20"/>
                <w:szCs w:val="20"/>
              </w:rPr>
              <w:t>types</w:t>
            </w:r>
            <w:r w:rsidRPr="004056F5">
              <w:rPr>
                <w:rFonts w:ascii="Arial" w:hAnsi="Arial" w:cs="Arial"/>
                <w:spacing w:val="-4"/>
                <w:sz w:val="20"/>
                <w:szCs w:val="20"/>
              </w:rPr>
              <w:t xml:space="preserve"> </w:t>
            </w:r>
            <w:r w:rsidRPr="004056F5">
              <w:rPr>
                <w:rFonts w:ascii="Arial" w:hAnsi="Arial" w:cs="Arial"/>
                <w:sz w:val="20"/>
                <w:szCs w:val="20"/>
              </w:rPr>
              <w:t>of</w:t>
            </w:r>
            <w:r w:rsidRPr="004056F5">
              <w:rPr>
                <w:rFonts w:ascii="Arial" w:hAnsi="Arial" w:cs="Arial"/>
                <w:spacing w:val="-4"/>
                <w:sz w:val="20"/>
                <w:szCs w:val="20"/>
              </w:rPr>
              <w:t xml:space="preserve"> </w:t>
            </w:r>
            <w:r w:rsidRPr="004056F5">
              <w:rPr>
                <w:rFonts w:ascii="Arial" w:hAnsi="Arial" w:cs="Arial"/>
                <w:sz w:val="20"/>
                <w:szCs w:val="20"/>
              </w:rPr>
              <w:t>air-conditioning</w:t>
            </w:r>
            <w:r w:rsidRPr="004056F5">
              <w:rPr>
                <w:rFonts w:ascii="Arial" w:hAnsi="Arial" w:cs="Arial"/>
                <w:spacing w:val="-38"/>
                <w:sz w:val="20"/>
                <w:szCs w:val="20"/>
              </w:rPr>
              <w:t xml:space="preserve"> </w:t>
            </w:r>
            <w:r w:rsidRPr="004056F5">
              <w:rPr>
                <w:rFonts w:ascii="Arial" w:hAnsi="Arial" w:cs="Arial"/>
                <w:sz w:val="20"/>
                <w:szCs w:val="20"/>
              </w:rPr>
              <w:t>systems</w:t>
            </w:r>
            <w:r w:rsidRPr="004056F5">
              <w:rPr>
                <w:rFonts w:ascii="Arial" w:hAnsi="Arial" w:cs="Arial"/>
                <w:spacing w:val="-3"/>
                <w:sz w:val="20"/>
                <w:szCs w:val="20"/>
              </w:rPr>
              <w:t xml:space="preserve"> </w:t>
            </w:r>
            <w:r w:rsidRPr="004056F5">
              <w:rPr>
                <w:rFonts w:ascii="Arial" w:hAnsi="Arial" w:cs="Arial"/>
                <w:sz w:val="20"/>
                <w:szCs w:val="20"/>
              </w:rPr>
              <w:t>do</w:t>
            </w:r>
            <w:r w:rsidRPr="004056F5">
              <w:rPr>
                <w:rFonts w:ascii="Arial" w:hAnsi="Arial" w:cs="Arial"/>
                <w:spacing w:val="-1"/>
                <w:sz w:val="20"/>
                <w:szCs w:val="20"/>
              </w:rPr>
              <w:t xml:space="preserve"> </w:t>
            </w:r>
            <w:r w:rsidRPr="004056F5">
              <w:rPr>
                <w:rFonts w:ascii="Arial" w:hAnsi="Arial" w:cs="Arial"/>
                <w:sz w:val="20"/>
                <w:szCs w:val="20"/>
              </w:rPr>
              <w:t>not</w:t>
            </w:r>
            <w:r w:rsidRPr="004056F5">
              <w:rPr>
                <w:rFonts w:ascii="Arial" w:hAnsi="Arial" w:cs="Arial"/>
                <w:spacing w:val="-1"/>
                <w:sz w:val="20"/>
                <w:szCs w:val="20"/>
              </w:rPr>
              <w:t xml:space="preserve"> </w:t>
            </w:r>
            <w:r w:rsidRPr="004056F5">
              <w:rPr>
                <w:rFonts w:ascii="Arial" w:hAnsi="Arial" w:cs="Arial"/>
                <w:sz w:val="20"/>
                <w:szCs w:val="20"/>
              </w:rPr>
              <w:t>need to</w:t>
            </w:r>
            <w:r w:rsidRPr="004056F5">
              <w:rPr>
                <w:rFonts w:ascii="Arial" w:hAnsi="Arial" w:cs="Arial"/>
                <w:spacing w:val="-2"/>
                <w:sz w:val="20"/>
                <w:szCs w:val="20"/>
              </w:rPr>
              <w:t xml:space="preserve"> </w:t>
            </w:r>
            <w:r w:rsidRPr="004056F5">
              <w:rPr>
                <w:rFonts w:ascii="Arial" w:hAnsi="Arial" w:cs="Arial"/>
                <w:sz w:val="20"/>
                <w:szCs w:val="20"/>
              </w:rPr>
              <w:t>be</w:t>
            </w:r>
            <w:r w:rsidRPr="004056F5">
              <w:rPr>
                <w:rFonts w:ascii="Arial" w:hAnsi="Arial" w:cs="Arial"/>
                <w:spacing w:val="-1"/>
                <w:sz w:val="20"/>
                <w:szCs w:val="20"/>
              </w:rPr>
              <w:t xml:space="preserve"> </w:t>
            </w:r>
            <w:r w:rsidRPr="004056F5">
              <w:rPr>
                <w:rFonts w:ascii="Arial" w:hAnsi="Arial" w:cs="Arial"/>
                <w:sz w:val="20"/>
                <w:szCs w:val="20"/>
              </w:rPr>
              <w:t>adjusted.</w:t>
            </w:r>
          </w:p>
          <w:p w:rsidRPr="004056F5" w:rsidR="00A72D73" w:rsidP="00A72D73" w:rsidRDefault="00A72D73" w14:paraId="180093A5" w14:textId="77777777">
            <w:pPr>
              <w:pStyle w:val="TableParagraph"/>
              <w:kinsoku w:val="0"/>
              <w:overflowPunct w:val="0"/>
              <w:ind w:left="76" w:right="40"/>
              <w:rPr>
                <w:rFonts w:ascii="Arial" w:hAnsi="Arial" w:cs="Arial"/>
                <w:sz w:val="20"/>
                <w:szCs w:val="20"/>
              </w:rPr>
            </w:pPr>
          </w:p>
          <w:p w:rsidRPr="004056F5" w:rsidR="00A72D73" w:rsidP="00A72D73" w:rsidRDefault="00A72D73" w14:paraId="692CE5A6" w14:textId="77777777">
            <w:pPr>
              <w:pStyle w:val="TableParagraph"/>
              <w:kinsoku w:val="0"/>
              <w:overflowPunct w:val="0"/>
              <w:ind w:left="78"/>
              <w:rPr>
                <w:rFonts w:ascii="Arial" w:hAnsi="Arial" w:cs="Arial"/>
                <w:sz w:val="20"/>
                <w:szCs w:val="20"/>
              </w:rPr>
            </w:pPr>
            <w:r w:rsidRPr="004056F5">
              <w:rPr>
                <w:rFonts w:ascii="Arial" w:hAnsi="Arial" w:cs="Arial"/>
                <w:sz w:val="20"/>
                <w:szCs w:val="20"/>
              </w:rPr>
              <w:t>Air</w:t>
            </w:r>
            <w:r w:rsidRPr="004056F5">
              <w:rPr>
                <w:rFonts w:ascii="Arial" w:hAnsi="Arial" w:cs="Arial"/>
                <w:spacing w:val="-3"/>
                <w:sz w:val="20"/>
                <w:szCs w:val="20"/>
              </w:rPr>
              <w:t xml:space="preserve"> </w:t>
            </w:r>
            <w:r w:rsidRPr="004056F5">
              <w:rPr>
                <w:rFonts w:ascii="Arial" w:hAnsi="Arial" w:cs="Arial"/>
                <w:sz w:val="20"/>
                <w:szCs w:val="20"/>
              </w:rPr>
              <w:t>purifying</w:t>
            </w:r>
            <w:r w:rsidRPr="004056F5">
              <w:rPr>
                <w:rFonts w:ascii="Arial" w:hAnsi="Arial" w:cs="Arial"/>
                <w:spacing w:val="-4"/>
                <w:sz w:val="20"/>
                <w:szCs w:val="20"/>
              </w:rPr>
              <w:t xml:space="preserve"> </w:t>
            </w:r>
            <w:r w:rsidRPr="004056F5">
              <w:rPr>
                <w:rFonts w:ascii="Arial" w:hAnsi="Arial" w:cs="Arial"/>
                <w:sz w:val="20"/>
                <w:szCs w:val="20"/>
              </w:rPr>
              <w:t>fan</w:t>
            </w:r>
            <w:r w:rsidRPr="004056F5">
              <w:rPr>
                <w:rFonts w:ascii="Arial" w:hAnsi="Arial" w:cs="Arial"/>
                <w:spacing w:val="-4"/>
                <w:sz w:val="20"/>
                <w:szCs w:val="20"/>
              </w:rPr>
              <w:t xml:space="preserve"> </w:t>
            </w:r>
            <w:r w:rsidRPr="004056F5">
              <w:rPr>
                <w:rFonts w:ascii="Arial" w:hAnsi="Arial" w:cs="Arial"/>
                <w:sz w:val="20"/>
                <w:szCs w:val="20"/>
              </w:rPr>
              <w:t>may</w:t>
            </w:r>
            <w:r w:rsidRPr="004056F5">
              <w:rPr>
                <w:rFonts w:ascii="Arial" w:hAnsi="Arial" w:cs="Arial"/>
                <w:spacing w:val="-6"/>
                <w:sz w:val="20"/>
                <w:szCs w:val="20"/>
              </w:rPr>
              <w:t xml:space="preserve"> </w:t>
            </w:r>
            <w:r w:rsidRPr="004056F5">
              <w:rPr>
                <w:rFonts w:ascii="Arial" w:hAnsi="Arial" w:cs="Arial"/>
                <w:sz w:val="20"/>
                <w:szCs w:val="20"/>
              </w:rPr>
              <w:t>also</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used</w:t>
            </w:r>
            <w:r w:rsidRPr="004056F5">
              <w:rPr>
                <w:rFonts w:ascii="Arial" w:hAnsi="Arial" w:cs="Arial"/>
                <w:spacing w:val="1"/>
                <w:sz w:val="20"/>
                <w:szCs w:val="20"/>
              </w:rPr>
              <w:t xml:space="preserve"> </w:t>
            </w:r>
            <w:r w:rsidRPr="004056F5">
              <w:rPr>
                <w:rFonts w:ascii="Arial" w:hAnsi="Arial" w:cs="Arial"/>
                <w:sz w:val="20"/>
                <w:szCs w:val="20"/>
              </w:rPr>
              <w:t>in any</w:t>
            </w:r>
            <w:r w:rsidRPr="004056F5">
              <w:rPr>
                <w:rFonts w:ascii="Arial" w:hAnsi="Arial" w:cs="Arial"/>
                <w:spacing w:val="-5"/>
                <w:sz w:val="20"/>
                <w:szCs w:val="20"/>
              </w:rPr>
              <w:t xml:space="preserve"> </w:t>
            </w:r>
            <w:r w:rsidRPr="004056F5">
              <w:rPr>
                <w:rFonts w:ascii="Arial" w:hAnsi="Arial" w:cs="Arial"/>
                <w:sz w:val="20"/>
                <w:szCs w:val="20"/>
              </w:rPr>
              <w:t>location in</w:t>
            </w:r>
            <w:r w:rsidRPr="004056F5">
              <w:rPr>
                <w:rFonts w:ascii="Arial" w:hAnsi="Arial" w:cs="Arial"/>
                <w:spacing w:val="-4"/>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office.</w:t>
            </w:r>
          </w:p>
          <w:p w:rsidRPr="004056F5" w:rsidR="00A72D73" w:rsidP="00A72D73" w:rsidRDefault="00A72D73" w14:paraId="7A7300CB" w14:textId="77777777">
            <w:pPr>
              <w:pStyle w:val="TableParagraph"/>
              <w:kinsoku w:val="0"/>
              <w:overflowPunct w:val="0"/>
              <w:spacing w:before="2"/>
              <w:rPr>
                <w:rFonts w:ascii="Arial" w:hAnsi="Arial" w:cs="Arial"/>
                <w:sz w:val="20"/>
                <w:szCs w:val="20"/>
              </w:rPr>
            </w:pPr>
          </w:p>
          <w:p w:rsidRPr="004056F5" w:rsidR="00A72D73" w:rsidP="00A72D73" w:rsidRDefault="00A72D73" w14:paraId="28F276BD" w14:textId="77777777">
            <w:pPr>
              <w:pStyle w:val="TableParagraph"/>
              <w:kinsoku w:val="0"/>
              <w:overflowPunct w:val="0"/>
              <w:ind w:left="78"/>
              <w:rPr>
                <w:rFonts w:ascii="Arial" w:hAnsi="Arial" w:cs="Arial"/>
                <w:b/>
                <w:bCs/>
                <w:sz w:val="20"/>
                <w:szCs w:val="20"/>
              </w:rPr>
            </w:pPr>
            <w:r w:rsidRPr="004056F5">
              <w:rPr>
                <w:rFonts w:ascii="Arial" w:hAnsi="Arial" w:cs="Arial"/>
                <w:b/>
                <w:bCs/>
                <w:sz w:val="20"/>
                <w:szCs w:val="20"/>
              </w:rPr>
              <w:lastRenderedPageBreak/>
              <w:t>Increase</w:t>
            </w:r>
            <w:r w:rsidRPr="004056F5">
              <w:rPr>
                <w:rFonts w:ascii="Arial" w:hAnsi="Arial" w:cs="Arial"/>
                <w:b/>
                <w:bCs/>
                <w:spacing w:val="-4"/>
                <w:sz w:val="20"/>
                <w:szCs w:val="20"/>
              </w:rPr>
              <w:t xml:space="preserve"> </w:t>
            </w:r>
            <w:r w:rsidRPr="004056F5">
              <w:rPr>
                <w:rFonts w:ascii="Arial" w:hAnsi="Arial" w:cs="Arial"/>
                <w:b/>
                <w:bCs/>
                <w:sz w:val="20"/>
                <w:szCs w:val="20"/>
              </w:rPr>
              <w:t>Air</w:t>
            </w:r>
            <w:r w:rsidRPr="004056F5">
              <w:rPr>
                <w:rFonts w:ascii="Arial" w:hAnsi="Arial" w:cs="Arial"/>
                <w:b/>
                <w:bCs/>
                <w:spacing w:val="-2"/>
                <w:sz w:val="20"/>
                <w:szCs w:val="20"/>
              </w:rPr>
              <w:t xml:space="preserve"> </w:t>
            </w:r>
            <w:r w:rsidRPr="004056F5">
              <w:rPr>
                <w:rFonts w:ascii="Arial" w:hAnsi="Arial" w:cs="Arial"/>
                <w:b/>
                <w:bCs/>
                <w:sz w:val="20"/>
                <w:szCs w:val="20"/>
              </w:rPr>
              <w:t>Supply</w:t>
            </w:r>
            <w:r w:rsidRPr="004056F5">
              <w:rPr>
                <w:rFonts w:ascii="Arial" w:hAnsi="Arial" w:cs="Arial"/>
                <w:b/>
                <w:bCs/>
                <w:spacing w:val="-3"/>
                <w:sz w:val="20"/>
                <w:szCs w:val="20"/>
              </w:rPr>
              <w:t xml:space="preserve"> </w:t>
            </w:r>
            <w:r w:rsidRPr="004056F5">
              <w:rPr>
                <w:rFonts w:ascii="Arial" w:hAnsi="Arial" w:cs="Arial"/>
                <w:b/>
                <w:bCs/>
                <w:sz w:val="20"/>
                <w:szCs w:val="20"/>
              </w:rPr>
              <w:t>and</w:t>
            </w:r>
            <w:r w:rsidRPr="004056F5">
              <w:rPr>
                <w:rFonts w:ascii="Arial" w:hAnsi="Arial" w:cs="Arial"/>
                <w:b/>
                <w:bCs/>
                <w:spacing w:val="-5"/>
                <w:sz w:val="20"/>
                <w:szCs w:val="20"/>
              </w:rPr>
              <w:t xml:space="preserve"> </w:t>
            </w:r>
            <w:r w:rsidRPr="004056F5">
              <w:rPr>
                <w:rFonts w:ascii="Arial" w:hAnsi="Arial" w:cs="Arial"/>
                <w:b/>
                <w:bCs/>
                <w:sz w:val="20"/>
                <w:szCs w:val="20"/>
              </w:rPr>
              <w:t>Exhaust</w:t>
            </w:r>
            <w:r w:rsidRPr="004056F5">
              <w:rPr>
                <w:rFonts w:ascii="Arial" w:hAnsi="Arial" w:cs="Arial"/>
                <w:b/>
                <w:bCs/>
                <w:spacing w:val="-1"/>
                <w:sz w:val="20"/>
                <w:szCs w:val="20"/>
              </w:rPr>
              <w:t xml:space="preserve"> </w:t>
            </w:r>
            <w:r w:rsidRPr="004056F5">
              <w:rPr>
                <w:rFonts w:ascii="Arial" w:hAnsi="Arial" w:cs="Arial"/>
                <w:b/>
                <w:bCs/>
                <w:sz w:val="20"/>
                <w:szCs w:val="20"/>
              </w:rPr>
              <w:t>Ventilation</w:t>
            </w:r>
          </w:p>
          <w:p w:rsidRPr="004056F5" w:rsidR="00A72D73" w:rsidP="00A72D73" w:rsidRDefault="00A72D73" w14:paraId="78C20866" w14:textId="77777777">
            <w:pPr>
              <w:pStyle w:val="TableParagraph"/>
              <w:kinsoku w:val="0"/>
              <w:overflowPunct w:val="0"/>
              <w:ind w:left="78" w:right="66"/>
              <w:rPr>
                <w:rFonts w:ascii="Arial" w:hAnsi="Arial" w:cs="Arial"/>
                <w:sz w:val="20"/>
                <w:szCs w:val="20"/>
              </w:rPr>
            </w:pPr>
          </w:p>
          <w:p w:rsidRPr="004056F5" w:rsidR="00A72D73" w:rsidP="00A72D73" w:rsidRDefault="00A72D73" w14:paraId="46C925CB" w14:textId="77777777">
            <w:pPr>
              <w:pStyle w:val="TableParagraph"/>
              <w:kinsoku w:val="0"/>
              <w:overflowPunct w:val="0"/>
              <w:ind w:left="78" w:right="66"/>
              <w:rPr>
                <w:rFonts w:ascii="Arial" w:hAnsi="Arial" w:cs="Arial"/>
                <w:sz w:val="20"/>
                <w:szCs w:val="20"/>
              </w:rPr>
            </w:pPr>
            <w:r w:rsidRPr="004056F5">
              <w:rPr>
                <w:rFonts w:ascii="Arial" w:hAnsi="Arial" w:cs="Arial"/>
                <w:sz w:val="20"/>
                <w:szCs w:val="20"/>
              </w:rPr>
              <w:t>Good ventilation is encouraged to help reduce the risk of</w:t>
            </w:r>
            <w:r w:rsidRPr="004056F5">
              <w:rPr>
                <w:rFonts w:ascii="Arial" w:hAnsi="Arial" w:cs="Arial"/>
                <w:spacing w:val="1"/>
                <w:sz w:val="20"/>
                <w:szCs w:val="20"/>
              </w:rPr>
              <w:t xml:space="preserve"> </w:t>
            </w:r>
            <w:r w:rsidRPr="004056F5">
              <w:rPr>
                <w:rFonts w:ascii="Arial" w:hAnsi="Arial" w:cs="Arial"/>
                <w:sz w:val="20"/>
                <w:szCs w:val="20"/>
              </w:rPr>
              <w:t>spreading</w:t>
            </w:r>
            <w:r w:rsidRPr="004056F5">
              <w:rPr>
                <w:rFonts w:ascii="Arial" w:hAnsi="Arial" w:cs="Arial"/>
                <w:spacing w:val="-5"/>
                <w:sz w:val="20"/>
                <w:szCs w:val="20"/>
              </w:rPr>
              <w:t xml:space="preserve"> </w:t>
            </w:r>
            <w:r w:rsidRPr="004056F5">
              <w:rPr>
                <w:rFonts w:ascii="Arial" w:hAnsi="Arial" w:cs="Arial"/>
                <w:sz w:val="20"/>
                <w:szCs w:val="20"/>
              </w:rPr>
              <w:t>coronavirus</w:t>
            </w:r>
            <w:r w:rsidRPr="004056F5">
              <w:rPr>
                <w:rFonts w:ascii="Arial" w:hAnsi="Arial" w:cs="Arial"/>
                <w:spacing w:val="-4"/>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outside</w:t>
            </w:r>
            <w:r w:rsidRPr="004056F5">
              <w:rPr>
                <w:rFonts w:ascii="Arial" w:hAnsi="Arial" w:cs="Arial"/>
                <w:spacing w:val="-4"/>
                <w:sz w:val="20"/>
                <w:szCs w:val="20"/>
              </w:rPr>
              <w:t xml:space="preserve"> </w:t>
            </w:r>
            <w:r w:rsidRPr="004056F5">
              <w:rPr>
                <w:rFonts w:ascii="Arial" w:hAnsi="Arial" w:cs="Arial"/>
                <w:sz w:val="20"/>
                <w:szCs w:val="20"/>
              </w:rPr>
              <w:t>air</w:t>
            </w:r>
            <w:r w:rsidRPr="004056F5">
              <w:rPr>
                <w:rFonts w:ascii="Arial" w:hAnsi="Arial" w:cs="Arial"/>
                <w:spacing w:val="-2"/>
                <w:sz w:val="20"/>
                <w:szCs w:val="20"/>
              </w:rPr>
              <w:t xml:space="preserve"> </w:t>
            </w:r>
            <w:r w:rsidRPr="004056F5">
              <w:rPr>
                <w:rFonts w:ascii="Arial" w:hAnsi="Arial" w:cs="Arial"/>
                <w:sz w:val="20"/>
                <w:szCs w:val="20"/>
              </w:rPr>
              <w:t>will</w:t>
            </w:r>
            <w:r w:rsidRPr="004056F5">
              <w:rPr>
                <w:rFonts w:ascii="Arial" w:hAnsi="Arial" w:cs="Arial"/>
                <w:spacing w:val="-6"/>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supplied,</w:t>
            </w:r>
            <w:r w:rsidRPr="004056F5">
              <w:rPr>
                <w:rFonts w:ascii="Arial" w:hAnsi="Arial" w:cs="Arial"/>
                <w:spacing w:val="-4"/>
                <w:sz w:val="20"/>
                <w:szCs w:val="20"/>
              </w:rPr>
              <w:t xml:space="preserve"> </w:t>
            </w:r>
            <w:r w:rsidRPr="004056F5">
              <w:rPr>
                <w:rFonts w:ascii="Arial" w:hAnsi="Arial" w:cs="Arial"/>
                <w:sz w:val="20"/>
                <w:szCs w:val="20"/>
              </w:rPr>
              <w:t>where</w:t>
            </w:r>
            <w:r w:rsidRPr="004056F5">
              <w:rPr>
                <w:rFonts w:ascii="Arial" w:hAnsi="Arial" w:cs="Arial"/>
                <w:spacing w:val="-38"/>
                <w:sz w:val="20"/>
                <w:szCs w:val="20"/>
              </w:rPr>
              <w:t xml:space="preserve"> </w:t>
            </w:r>
            <w:r w:rsidRPr="004056F5">
              <w:rPr>
                <w:rFonts w:ascii="Arial" w:hAnsi="Arial" w:cs="Arial"/>
                <w:sz w:val="20"/>
                <w:szCs w:val="20"/>
              </w:rPr>
              <w:t>possible.</w:t>
            </w:r>
          </w:p>
          <w:p w:rsidRPr="004056F5" w:rsidR="00A72D73" w:rsidP="00A72D73" w:rsidRDefault="00A72D73" w14:paraId="2DBBB696" w14:textId="77777777">
            <w:pPr>
              <w:pStyle w:val="TableParagraph"/>
              <w:kinsoku w:val="0"/>
              <w:overflowPunct w:val="0"/>
              <w:spacing w:before="3"/>
              <w:rPr>
                <w:rFonts w:ascii="Arial" w:hAnsi="Arial" w:cs="Arial"/>
                <w:sz w:val="20"/>
                <w:szCs w:val="20"/>
              </w:rPr>
            </w:pPr>
          </w:p>
          <w:p w:rsidRPr="004056F5" w:rsidR="00A72D73" w:rsidP="00A72D73" w:rsidRDefault="00A72D73" w14:paraId="15586A2B" w14:textId="77777777">
            <w:pPr>
              <w:pStyle w:val="TableParagraph"/>
              <w:kinsoku w:val="0"/>
              <w:overflowPunct w:val="0"/>
              <w:ind w:left="78" w:right="190"/>
              <w:jc w:val="both"/>
              <w:rPr>
                <w:rFonts w:ascii="Arial" w:hAnsi="Arial" w:cs="Arial"/>
                <w:sz w:val="20"/>
                <w:szCs w:val="20"/>
              </w:rPr>
            </w:pPr>
            <w:r w:rsidRPr="004056F5">
              <w:rPr>
                <w:rFonts w:ascii="Arial" w:hAnsi="Arial" w:cs="Arial"/>
                <w:sz w:val="20"/>
                <w:szCs w:val="20"/>
              </w:rPr>
              <w:t>If the building has mechanical ventilation, the operation times of</w:t>
            </w:r>
            <w:r w:rsidRPr="004056F5">
              <w:rPr>
                <w:rFonts w:ascii="Arial" w:hAnsi="Arial" w:cs="Arial"/>
                <w:spacing w:val="-39"/>
                <w:sz w:val="20"/>
                <w:szCs w:val="20"/>
              </w:rPr>
              <w:t xml:space="preserve"> </w:t>
            </w:r>
            <w:r w:rsidRPr="004056F5">
              <w:rPr>
                <w:rFonts w:ascii="Arial" w:hAnsi="Arial" w:cs="Arial"/>
                <w:sz w:val="20"/>
                <w:szCs w:val="20"/>
              </w:rPr>
              <w:t>the ventilation will be expanded and where buildings have lower</w:t>
            </w:r>
            <w:r w:rsidRPr="004056F5">
              <w:rPr>
                <w:rFonts w:ascii="Arial" w:hAnsi="Arial" w:cs="Arial"/>
                <w:spacing w:val="-38"/>
                <w:sz w:val="20"/>
                <w:szCs w:val="20"/>
              </w:rPr>
              <w:t xml:space="preserve"> </w:t>
            </w:r>
            <w:r w:rsidRPr="004056F5">
              <w:rPr>
                <w:rFonts w:ascii="Arial" w:hAnsi="Arial" w:cs="Arial"/>
                <w:sz w:val="20"/>
                <w:szCs w:val="20"/>
              </w:rPr>
              <w:t>ventilation</w:t>
            </w:r>
            <w:r w:rsidRPr="004056F5">
              <w:rPr>
                <w:rFonts w:ascii="Arial" w:hAnsi="Arial" w:cs="Arial"/>
                <w:spacing w:val="-3"/>
                <w:sz w:val="20"/>
                <w:szCs w:val="20"/>
              </w:rPr>
              <w:t xml:space="preserve"> </w:t>
            </w:r>
            <w:r w:rsidRPr="004056F5">
              <w:rPr>
                <w:rFonts w:ascii="Arial" w:hAnsi="Arial" w:cs="Arial"/>
                <w:sz w:val="20"/>
                <w:szCs w:val="20"/>
              </w:rPr>
              <w:t>rates,</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ventilation</w:t>
            </w:r>
            <w:r w:rsidRPr="004056F5">
              <w:rPr>
                <w:rFonts w:ascii="Arial" w:hAnsi="Arial" w:cs="Arial"/>
                <w:spacing w:val="2"/>
                <w:sz w:val="20"/>
                <w:szCs w:val="20"/>
              </w:rPr>
              <w:t xml:space="preserve"> </w:t>
            </w:r>
            <w:r w:rsidRPr="004056F5">
              <w:rPr>
                <w:rFonts w:ascii="Arial" w:hAnsi="Arial" w:cs="Arial"/>
                <w:sz w:val="20"/>
                <w:szCs w:val="20"/>
              </w:rPr>
              <w:t>will</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2"/>
                <w:sz w:val="20"/>
                <w:szCs w:val="20"/>
              </w:rPr>
              <w:t xml:space="preserve"> </w:t>
            </w:r>
            <w:r w:rsidRPr="004056F5">
              <w:rPr>
                <w:rFonts w:ascii="Arial" w:hAnsi="Arial" w:cs="Arial"/>
                <w:sz w:val="20"/>
                <w:szCs w:val="20"/>
              </w:rPr>
              <w:t>turned</w:t>
            </w:r>
            <w:r w:rsidRPr="004056F5">
              <w:rPr>
                <w:rFonts w:ascii="Arial" w:hAnsi="Arial" w:cs="Arial"/>
                <w:spacing w:val="-2"/>
                <w:sz w:val="20"/>
                <w:szCs w:val="20"/>
              </w:rPr>
              <w:t xml:space="preserve"> </w:t>
            </w:r>
            <w:r w:rsidRPr="004056F5">
              <w:rPr>
                <w:rFonts w:ascii="Arial" w:hAnsi="Arial" w:cs="Arial"/>
                <w:sz w:val="20"/>
                <w:szCs w:val="20"/>
              </w:rPr>
              <w:t>on</w:t>
            </w:r>
            <w:r w:rsidRPr="004056F5">
              <w:rPr>
                <w:rFonts w:ascii="Arial" w:hAnsi="Arial" w:cs="Arial"/>
                <w:spacing w:val="-3"/>
                <w:sz w:val="20"/>
                <w:szCs w:val="20"/>
              </w:rPr>
              <w:t xml:space="preserve"> </w:t>
            </w:r>
            <w:r w:rsidRPr="004056F5">
              <w:rPr>
                <w:rFonts w:ascii="Arial" w:hAnsi="Arial" w:cs="Arial"/>
                <w:sz w:val="20"/>
                <w:szCs w:val="20"/>
              </w:rPr>
              <w:t>24/7.</w:t>
            </w:r>
          </w:p>
          <w:p w:rsidRPr="004056F5" w:rsidR="00A72D73" w:rsidP="00A72D73" w:rsidRDefault="00A72D73" w14:paraId="7BEDA6A5" w14:textId="77777777">
            <w:pPr>
              <w:pStyle w:val="TableParagraph"/>
              <w:kinsoku w:val="0"/>
              <w:overflowPunct w:val="0"/>
              <w:spacing w:before="5"/>
              <w:rPr>
                <w:rFonts w:ascii="Arial" w:hAnsi="Arial" w:cs="Arial"/>
                <w:sz w:val="20"/>
                <w:szCs w:val="20"/>
              </w:rPr>
            </w:pPr>
          </w:p>
          <w:p w:rsidRPr="004056F5" w:rsidR="00A72D73" w:rsidP="00A72D73" w:rsidRDefault="00A72D73" w14:paraId="671EFC87" w14:textId="77777777">
            <w:pPr>
              <w:pStyle w:val="TableParagraph"/>
              <w:kinsoku w:val="0"/>
              <w:overflowPunct w:val="0"/>
              <w:ind w:left="78"/>
              <w:jc w:val="both"/>
              <w:rPr>
                <w:rFonts w:ascii="Arial" w:hAnsi="Arial" w:cs="Arial"/>
                <w:b/>
                <w:bCs/>
                <w:sz w:val="20"/>
                <w:szCs w:val="20"/>
              </w:rPr>
            </w:pPr>
            <w:r w:rsidRPr="004056F5">
              <w:rPr>
                <w:rFonts w:ascii="Arial" w:hAnsi="Arial" w:cs="Arial"/>
                <w:b/>
                <w:bCs/>
                <w:sz w:val="20"/>
                <w:szCs w:val="20"/>
              </w:rPr>
              <w:t>Window-driven</w:t>
            </w:r>
            <w:r w:rsidRPr="004056F5">
              <w:rPr>
                <w:rFonts w:ascii="Arial" w:hAnsi="Arial" w:cs="Arial"/>
                <w:b/>
                <w:bCs/>
                <w:spacing w:val="-7"/>
                <w:sz w:val="20"/>
                <w:szCs w:val="20"/>
              </w:rPr>
              <w:t xml:space="preserve"> </w:t>
            </w:r>
            <w:r w:rsidRPr="004056F5">
              <w:rPr>
                <w:rFonts w:ascii="Arial" w:hAnsi="Arial" w:cs="Arial"/>
                <w:b/>
                <w:bCs/>
                <w:sz w:val="20"/>
                <w:szCs w:val="20"/>
              </w:rPr>
              <w:t>Natural</w:t>
            </w:r>
            <w:r w:rsidRPr="004056F5">
              <w:rPr>
                <w:rFonts w:ascii="Arial" w:hAnsi="Arial" w:cs="Arial"/>
                <w:b/>
                <w:bCs/>
                <w:spacing w:val="-4"/>
                <w:sz w:val="20"/>
                <w:szCs w:val="20"/>
              </w:rPr>
              <w:t xml:space="preserve"> </w:t>
            </w:r>
            <w:r w:rsidRPr="004056F5">
              <w:rPr>
                <w:rFonts w:ascii="Arial" w:hAnsi="Arial" w:cs="Arial"/>
                <w:b/>
                <w:bCs/>
                <w:sz w:val="20"/>
                <w:szCs w:val="20"/>
              </w:rPr>
              <w:t>Ventilation</w:t>
            </w:r>
          </w:p>
          <w:p w:rsidRPr="004056F5" w:rsidR="00A72D73" w:rsidP="00A72D73" w:rsidRDefault="00A72D73" w14:paraId="2ACAB929" w14:textId="77777777">
            <w:pPr>
              <w:pStyle w:val="TableParagraph"/>
              <w:kinsoku w:val="0"/>
              <w:overflowPunct w:val="0"/>
              <w:spacing w:before="2"/>
              <w:rPr>
                <w:rFonts w:ascii="Arial" w:hAnsi="Arial" w:cs="Arial"/>
                <w:sz w:val="20"/>
                <w:szCs w:val="20"/>
              </w:rPr>
            </w:pPr>
          </w:p>
          <w:p w:rsidRPr="004056F5" w:rsidR="00A72D73" w:rsidP="00A72D73" w:rsidRDefault="00A72D73" w14:paraId="3E2E25DF" w14:textId="770E32D9">
            <w:pPr>
              <w:pStyle w:val="TableParagraph"/>
              <w:kinsoku w:val="0"/>
              <w:overflowPunct w:val="0"/>
              <w:ind w:left="78" w:right="246"/>
              <w:jc w:val="both"/>
              <w:rPr>
                <w:rFonts w:ascii="Arial" w:hAnsi="Arial" w:cs="Arial"/>
                <w:sz w:val="20"/>
                <w:szCs w:val="20"/>
              </w:rPr>
            </w:pPr>
            <w:r w:rsidRPr="004056F5">
              <w:rPr>
                <w:rFonts w:ascii="Arial" w:hAnsi="Arial" w:cs="Arial"/>
                <w:sz w:val="20"/>
                <w:szCs w:val="20"/>
              </w:rPr>
              <w:t>If the building has no mechanical ventilation, windows, where</w:t>
            </w:r>
            <w:r w:rsidRPr="004056F5">
              <w:rPr>
                <w:rFonts w:ascii="Arial" w:hAnsi="Arial" w:cs="Arial"/>
                <w:spacing w:val="1"/>
                <w:sz w:val="20"/>
                <w:szCs w:val="20"/>
              </w:rPr>
              <w:t xml:space="preserve"> </w:t>
            </w:r>
            <w:r w:rsidRPr="004056F5">
              <w:rPr>
                <w:rFonts w:ascii="Arial" w:hAnsi="Arial" w:cs="Arial"/>
                <w:sz w:val="20"/>
                <w:szCs w:val="20"/>
              </w:rPr>
              <w:t>possible,</w:t>
            </w:r>
            <w:r w:rsidRPr="004056F5">
              <w:rPr>
                <w:rFonts w:ascii="Arial" w:hAnsi="Arial" w:cs="Arial"/>
                <w:spacing w:val="-2"/>
                <w:sz w:val="20"/>
                <w:szCs w:val="20"/>
              </w:rPr>
              <w:t xml:space="preserve"> </w:t>
            </w:r>
            <w:r w:rsidRPr="004056F5">
              <w:rPr>
                <w:rFonts w:ascii="Arial" w:hAnsi="Arial" w:cs="Arial"/>
                <w:sz w:val="20"/>
                <w:szCs w:val="20"/>
              </w:rPr>
              <w:t>will</w:t>
            </w:r>
            <w:r w:rsidRPr="004056F5">
              <w:rPr>
                <w:rFonts w:ascii="Arial" w:hAnsi="Arial" w:cs="Arial"/>
                <w:spacing w:val="-5"/>
                <w:sz w:val="20"/>
                <w:szCs w:val="20"/>
              </w:rPr>
              <w:t xml:space="preserve"> </w:t>
            </w:r>
            <w:r w:rsidRPr="004056F5">
              <w:rPr>
                <w:rFonts w:ascii="Arial" w:hAnsi="Arial" w:cs="Arial"/>
                <w:sz w:val="20"/>
                <w:szCs w:val="20"/>
              </w:rPr>
              <w:t>be</w:t>
            </w:r>
            <w:r w:rsidRPr="004056F5">
              <w:rPr>
                <w:rFonts w:ascii="Arial" w:hAnsi="Arial" w:cs="Arial"/>
                <w:spacing w:val="-3"/>
                <w:sz w:val="20"/>
                <w:szCs w:val="20"/>
              </w:rPr>
              <w:t xml:space="preserve"> </w:t>
            </w:r>
            <w:r w:rsidRPr="004056F5">
              <w:rPr>
                <w:rFonts w:ascii="Arial" w:hAnsi="Arial" w:cs="Arial"/>
                <w:sz w:val="20"/>
                <w:szCs w:val="20"/>
              </w:rPr>
              <w:t>opened,</w:t>
            </w:r>
            <w:r w:rsidRPr="004056F5">
              <w:rPr>
                <w:rFonts w:ascii="Arial" w:hAnsi="Arial" w:cs="Arial"/>
                <w:spacing w:val="-2"/>
                <w:sz w:val="20"/>
                <w:szCs w:val="20"/>
              </w:rPr>
              <w:t xml:space="preserve"> </w:t>
            </w:r>
            <w:r w:rsidRPr="004056F5">
              <w:rPr>
                <w:rFonts w:ascii="Arial" w:hAnsi="Arial" w:cs="Arial"/>
                <w:sz w:val="20"/>
                <w:szCs w:val="20"/>
              </w:rPr>
              <w:t>even</w:t>
            </w:r>
            <w:r w:rsidRPr="004056F5">
              <w:rPr>
                <w:rFonts w:ascii="Arial" w:hAnsi="Arial" w:cs="Arial"/>
                <w:spacing w:val="-2"/>
                <w:sz w:val="20"/>
                <w:szCs w:val="20"/>
              </w:rPr>
              <w:t xml:space="preserve"> </w:t>
            </w:r>
            <w:r w:rsidRPr="004056F5">
              <w:rPr>
                <w:rFonts w:ascii="Arial" w:hAnsi="Arial" w:cs="Arial"/>
                <w:sz w:val="20"/>
                <w:szCs w:val="20"/>
              </w:rPr>
              <w:t>if</w:t>
            </w:r>
            <w:r w:rsidRPr="004056F5">
              <w:rPr>
                <w:rFonts w:ascii="Arial" w:hAnsi="Arial" w:cs="Arial"/>
                <w:spacing w:val="-3"/>
                <w:sz w:val="20"/>
                <w:szCs w:val="20"/>
              </w:rPr>
              <w:t xml:space="preserve"> </w:t>
            </w:r>
            <w:r w:rsidRPr="004056F5">
              <w:rPr>
                <w:rFonts w:ascii="Arial" w:hAnsi="Arial" w:cs="Arial"/>
                <w:sz w:val="20"/>
                <w:szCs w:val="20"/>
              </w:rPr>
              <w:t>this</w:t>
            </w:r>
            <w:r w:rsidRPr="004056F5">
              <w:rPr>
                <w:rFonts w:ascii="Arial" w:hAnsi="Arial" w:cs="Arial"/>
                <w:spacing w:val="-4"/>
                <w:sz w:val="20"/>
                <w:szCs w:val="20"/>
              </w:rPr>
              <w:t xml:space="preserve"> </w:t>
            </w:r>
            <w:r w:rsidRPr="004056F5">
              <w:rPr>
                <w:rFonts w:ascii="Arial" w:hAnsi="Arial" w:cs="Arial"/>
                <w:sz w:val="20"/>
                <w:szCs w:val="20"/>
              </w:rPr>
              <w:t>causes</w:t>
            </w:r>
            <w:r w:rsidR="00745F0D">
              <w:rPr>
                <w:rFonts w:ascii="Arial" w:hAnsi="Arial" w:cs="Arial"/>
                <w:sz w:val="20"/>
                <w:szCs w:val="20"/>
              </w:rPr>
              <w:t xml:space="preserve"> minor </w:t>
            </w:r>
            <w:r w:rsidRPr="004056F5">
              <w:rPr>
                <w:rFonts w:ascii="Arial" w:hAnsi="Arial" w:cs="Arial"/>
                <w:spacing w:val="-2"/>
                <w:sz w:val="20"/>
                <w:szCs w:val="20"/>
              </w:rPr>
              <w:t xml:space="preserve"> </w:t>
            </w:r>
            <w:r w:rsidRPr="004056F5">
              <w:rPr>
                <w:rFonts w:ascii="Arial" w:hAnsi="Arial" w:cs="Arial"/>
                <w:sz w:val="20"/>
                <w:szCs w:val="20"/>
              </w:rPr>
              <w:t>thermal</w:t>
            </w:r>
            <w:r w:rsidRPr="004056F5">
              <w:rPr>
                <w:rFonts w:ascii="Arial" w:hAnsi="Arial" w:cs="Arial"/>
                <w:spacing w:val="-5"/>
                <w:sz w:val="20"/>
                <w:szCs w:val="20"/>
              </w:rPr>
              <w:t xml:space="preserve"> </w:t>
            </w:r>
            <w:r w:rsidRPr="004056F5">
              <w:rPr>
                <w:rFonts w:ascii="Arial" w:hAnsi="Arial" w:cs="Arial"/>
                <w:sz w:val="20"/>
                <w:szCs w:val="20"/>
              </w:rPr>
              <w:t>discomfort.</w:t>
            </w:r>
            <w:r w:rsidR="00745F0D">
              <w:rPr>
                <w:rFonts w:ascii="Arial" w:hAnsi="Arial" w:cs="Arial"/>
                <w:sz w:val="20"/>
                <w:szCs w:val="20"/>
              </w:rPr>
              <w:t xml:space="preserve"> The general rule is that there will be a balance between thermal comfort and ventilation.  Windows will be opened wide periodically to provide an air change</w:t>
            </w:r>
          </w:p>
          <w:p w:rsidRPr="004056F5" w:rsidR="00A72D73" w:rsidP="00A72D73" w:rsidRDefault="00A72D73" w14:paraId="0B6FBCE6" w14:textId="77777777">
            <w:pPr>
              <w:pStyle w:val="TableParagraph"/>
              <w:kinsoku w:val="0"/>
              <w:overflowPunct w:val="0"/>
              <w:rPr>
                <w:rFonts w:ascii="Arial" w:hAnsi="Arial" w:cs="Arial"/>
                <w:sz w:val="20"/>
                <w:szCs w:val="20"/>
              </w:rPr>
            </w:pPr>
          </w:p>
          <w:p w:rsidRPr="004056F5" w:rsidR="00A72D73" w:rsidP="00A72D73" w:rsidRDefault="00A72D73" w14:paraId="58AE71B6" w14:textId="77777777">
            <w:pPr>
              <w:pStyle w:val="TableParagraph"/>
              <w:kinsoku w:val="0"/>
              <w:overflowPunct w:val="0"/>
              <w:spacing w:before="154"/>
              <w:ind w:left="78" w:right="410"/>
              <w:jc w:val="both"/>
              <w:rPr>
                <w:rFonts w:ascii="Arial" w:hAnsi="Arial" w:cs="Arial"/>
                <w:sz w:val="20"/>
                <w:szCs w:val="20"/>
              </w:rPr>
            </w:pPr>
            <w:r w:rsidRPr="004056F5">
              <w:rPr>
                <w:rFonts w:ascii="Arial" w:hAnsi="Arial" w:cs="Arial"/>
                <w:sz w:val="20"/>
                <w:szCs w:val="20"/>
              </w:rPr>
              <w:t>Toilets with passive stack or mechanical exhaust systems may</w:t>
            </w:r>
            <w:r w:rsidRPr="004056F5">
              <w:rPr>
                <w:rFonts w:ascii="Arial" w:hAnsi="Arial" w:cs="Arial"/>
                <w:spacing w:val="-38"/>
                <w:sz w:val="20"/>
                <w:szCs w:val="20"/>
              </w:rPr>
              <w:t xml:space="preserve"> </w:t>
            </w:r>
            <w:r w:rsidRPr="004056F5">
              <w:rPr>
                <w:rFonts w:ascii="Arial" w:hAnsi="Arial" w:cs="Arial"/>
                <w:sz w:val="20"/>
                <w:szCs w:val="20"/>
              </w:rPr>
              <w:t>cause</w:t>
            </w:r>
            <w:r w:rsidRPr="004056F5">
              <w:rPr>
                <w:rFonts w:ascii="Arial" w:hAnsi="Arial" w:cs="Arial"/>
                <w:spacing w:val="-4"/>
                <w:sz w:val="20"/>
                <w:szCs w:val="20"/>
              </w:rPr>
              <w:t xml:space="preserve"> </w:t>
            </w:r>
            <w:r w:rsidRPr="004056F5">
              <w:rPr>
                <w:rFonts w:ascii="Arial" w:hAnsi="Arial" w:cs="Arial"/>
                <w:sz w:val="20"/>
                <w:szCs w:val="20"/>
              </w:rPr>
              <w:t>contaminated</w:t>
            </w:r>
            <w:r w:rsidRPr="004056F5">
              <w:rPr>
                <w:rFonts w:ascii="Arial" w:hAnsi="Arial" w:cs="Arial"/>
                <w:spacing w:val="-3"/>
                <w:sz w:val="20"/>
                <w:szCs w:val="20"/>
              </w:rPr>
              <w:t xml:space="preserve"> </w:t>
            </w:r>
            <w:r w:rsidRPr="004056F5">
              <w:rPr>
                <w:rFonts w:ascii="Arial" w:hAnsi="Arial" w:cs="Arial"/>
                <w:sz w:val="20"/>
                <w:szCs w:val="20"/>
              </w:rPr>
              <w:t>airflow</w:t>
            </w:r>
            <w:r w:rsidRPr="004056F5">
              <w:rPr>
                <w:rFonts w:ascii="Arial" w:hAnsi="Arial" w:cs="Arial"/>
                <w:spacing w:val="-3"/>
                <w:sz w:val="20"/>
                <w:szCs w:val="20"/>
              </w:rPr>
              <w:t xml:space="preserve"> </w:t>
            </w:r>
            <w:r w:rsidRPr="004056F5">
              <w:rPr>
                <w:rFonts w:ascii="Arial" w:hAnsi="Arial" w:cs="Arial"/>
                <w:sz w:val="20"/>
                <w:szCs w:val="20"/>
              </w:rPr>
              <w:t>from</w:t>
            </w:r>
            <w:r w:rsidRPr="004056F5">
              <w:rPr>
                <w:rFonts w:ascii="Arial" w:hAnsi="Arial" w:cs="Arial"/>
                <w:spacing w:val="-2"/>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toilet</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4"/>
                <w:sz w:val="20"/>
                <w:szCs w:val="20"/>
              </w:rPr>
              <w:t xml:space="preserve"> </w:t>
            </w: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z w:val="20"/>
                <w:szCs w:val="20"/>
              </w:rPr>
              <w:t>rooms,</w:t>
            </w:r>
            <w:r w:rsidRPr="004056F5">
              <w:rPr>
                <w:rFonts w:ascii="Arial" w:hAnsi="Arial" w:cs="Arial"/>
                <w:spacing w:val="-5"/>
                <w:sz w:val="20"/>
                <w:szCs w:val="20"/>
              </w:rPr>
              <w:t xml:space="preserve"> </w:t>
            </w:r>
            <w:r w:rsidRPr="004056F5">
              <w:rPr>
                <w:rFonts w:ascii="Arial" w:hAnsi="Arial" w:cs="Arial"/>
                <w:sz w:val="20"/>
                <w:szCs w:val="20"/>
              </w:rPr>
              <w:t>in</w:t>
            </w:r>
            <w:r w:rsidRPr="004056F5">
              <w:rPr>
                <w:rFonts w:ascii="Arial" w:hAnsi="Arial" w:cs="Arial"/>
                <w:spacing w:val="-38"/>
                <w:sz w:val="20"/>
                <w:szCs w:val="20"/>
              </w:rPr>
              <w:t xml:space="preserve"> </w:t>
            </w:r>
            <w:r w:rsidRPr="004056F5">
              <w:rPr>
                <w:rFonts w:ascii="Arial" w:hAnsi="Arial" w:cs="Arial"/>
                <w:sz w:val="20"/>
                <w:szCs w:val="20"/>
              </w:rPr>
              <w:t>these</w:t>
            </w:r>
            <w:r w:rsidRPr="004056F5">
              <w:rPr>
                <w:rFonts w:ascii="Arial" w:hAnsi="Arial" w:cs="Arial"/>
                <w:spacing w:val="-2"/>
                <w:sz w:val="20"/>
                <w:szCs w:val="20"/>
              </w:rPr>
              <w:t xml:space="preserve"> </w:t>
            </w:r>
            <w:r w:rsidRPr="004056F5">
              <w:rPr>
                <w:rFonts w:ascii="Arial" w:hAnsi="Arial" w:cs="Arial"/>
                <w:sz w:val="20"/>
                <w:szCs w:val="20"/>
              </w:rPr>
              <w:t>circumstances,</w:t>
            </w:r>
            <w:r w:rsidRPr="004056F5">
              <w:rPr>
                <w:rFonts w:ascii="Arial" w:hAnsi="Arial" w:cs="Arial"/>
                <w:spacing w:val="-2"/>
                <w:sz w:val="20"/>
                <w:szCs w:val="20"/>
              </w:rPr>
              <w:t xml:space="preserve"> </w:t>
            </w:r>
            <w:r w:rsidRPr="004056F5">
              <w:rPr>
                <w:rFonts w:ascii="Arial" w:hAnsi="Arial" w:cs="Arial"/>
                <w:sz w:val="20"/>
                <w:szCs w:val="20"/>
              </w:rPr>
              <w:t>toilet</w:t>
            </w:r>
            <w:r w:rsidRPr="004056F5">
              <w:rPr>
                <w:rFonts w:ascii="Arial" w:hAnsi="Arial" w:cs="Arial"/>
                <w:spacing w:val="-2"/>
                <w:sz w:val="20"/>
                <w:szCs w:val="20"/>
              </w:rPr>
              <w:t xml:space="preserve"> </w:t>
            </w:r>
            <w:r w:rsidRPr="004056F5">
              <w:rPr>
                <w:rFonts w:ascii="Arial" w:hAnsi="Arial" w:cs="Arial"/>
                <w:sz w:val="20"/>
                <w:szCs w:val="20"/>
              </w:rPr>
              <w:t>windows</w:t>
            </w:r>
            <w:r w:rsidRPr="004056F5">
              <w:rPr>
                <w:rFonts w:ascii="Arial" w:hAnsi="Arial" w:cs="Arial"/>
                <w:spacing w:val="-3"/>
                <w:sz w:val="20"/>
                <w:szCs w:val="20"/>
              </w:rPr>
              <w:t xml:space="preserve"> </w:t>
            </w:r>
            <w:r w:rsidRPr="004056F5">
              <w:rPr>
                <w:rFonts w:ascii="Arial" w:hAnsi="Arial" w:cs="Arial"/>
                <w:sz w:val="20"/>
                <w:szCs w:val="20"/>
              </w:rPr>
              <w:t>will</w:t>
            </w:r>
            <w:r w:rsidRPr="004056F5">
              <w:rPr>
                <w:rFonts w:ascii="Arial" w:hAnsi="Arial" w:cs="Arial"/>
                <w:spacing w:val="-4"/>
                <w:sz w:val="20"/>
                <w:szCs w:val="20"/>
              </w:rPr>
              <w:t xml:space="preserve"> </w:t>
            </w:r>
            <w:r w:rsidRPr="004056F5">
              <w:rPr>
                <w:rFonts w:ascii="Arial" w:hAnsi="Arial" w:cs="Arial"/>
                <w:sz w:val="20"/>
                <w:szCs w:val="20"/>
              </w:rPr>
              <w:t>remain</w:t>
            </w:r>
            <w:r w:rsidRPr="004056F5">
              <w:rPr>
                <w:rFonts w:ascii="Arial" w:hAnsi="Arial" w:cs="Arial"/>
                <w:spacing w:val="-1"/>
                <w:sz w:val="20"/>
                <w:szCs w:val="20"/>
              </w:rPr>
              <w:t xml:space="preserve"> </w:t>
            </w:r>
            <w:r w:rsidRPr="004056F5">
              <w:rPr>
                <w:rFonts w:ascii="Arial" w:hAnsi="Arial" w:cs="Arial"/>
                <w:sz w:val="20"/>
                <w:szCs w:val="20"/>
              </w:rPr>
              <w:t>shut.</w:t>
            </w:r>
          </w:p>
          <w:p w:rsidRPr="004056F5" w:rsidR="00A72D73" w:rsidP="00A72D73" w:rsidRDefault="00A72D73" w14:paraId="374D28C3" w14:textId="77777777">
            <w:pPr>
              <w:pStyle w:val="TableParagraph"/>
              <w:kinsoku w:val="0"/>
              <w:overflowPunct w:val="0"/>
              <w:rPr>
                <w:rFonts w:ascii="Arial" w:hAnsi="Arial" w:cs="Arial"/>
                <w:sz w:val="20"/>
                <w:szCs w:val="20"/>
              </w:rPr>
            </w:pPr>
          </w:p>
          <w:p w:rsidRPr="004056F5" w:rsidR="00A72D73" w:rsidP="00A72D73" w:rsidRDefault="00A72D73" w14:paraId="26218BEB" w14:textId="77777777">
            <w:pPr>
              <w:pStyle w:val="TableParagraph"/>
              <w:kinsoku w:val="0"/>
              <w:overflowPunct w:val="0"/>
              <w:spacing w:before="149"/>
              <w:ind w:left="78" w:right="66"/>
              <w:rPr>
                <w:rFonts w:ascii="Arial" w:hAnsi="Arial" w:cs="Arial"/>
                <w:sz w:val="20"/>
                <w:szCs w:val="20"/>
              </w:rPr>
            </w:pPr>
            <w:r w:rsidRPr="004056F5">
              <w:rPr>
                <w:rFonts w:ascii="Arial" w:hAnsi="Arial" w:cs="Arial"/>
                <w:sz w:val="20"/>
                <w:szCs w:val="20"/>
              </w:rPr>
              <w:t>If there is no adequate exhaust ventilation from toilets, and</w:t>
            </w:r>
            <w:r w:rsidRPr="004056F5">
              <w:rPr>
                <w:rFonts w:ascii="Arial" w:hAnsi="Arial" w:cs="Arial"/>
                <w:spacing w:val="1"/>
                <w:sz w:val="20"/>
                <w:szCs w:val="20"/>
              </w:rPr>
              <w:t xml:space="preserve"> </w:t>
            </w:r>
            <w:r w:rsidRPr="004056F5">
              <w:rPr>
                <w:rFonts w:ascii="Arial" w:hAnsi="Arial" w:cs="Arial"/>
                <w:sz w:val="20"/>
                <w:szCs w:val="20"/>
              </w:rPr>
              <w:t>window</w:t>
            </w:r>
            <w:r w:rsidRPr="004056F5">
              <w:rPr>
                <w:rFonts w:ascii="Arial" w:hAnsi="Arial" w:cs="Arial"/>
                <w:spacing w:val="-4"/>
                <w:sz w:val="20"/>
                <w:szCs w:val="20"/>
              </w:rPr>
              <w:t xml:space="preserve"> </w:t>
            </w:r>
            <w:r w:rsidRPr="004056F5">
              <w:rPr>
                <w:rFonts w:ascii="Arial" w:hAnsi="Arial" w:cs="Arial"/>
                <w:sz w:val="20"/>
                <w:szCs w:val="20"/>
              </w:rPr>
              <w:t>airflow</w:t>
            </w:r>
            <w:r w:rsidRPr="004056F5">
              <w:rPr>
                <w:rFonts w:ascii="Arial" w:hAnsi="Arial" w:cs="Arial"/>
                <w:spacing w:val="-3"/>
                <w:sz w:val="20"/>
                <w:szCs w:val="20"/>
              </w:rPr>
              <w:t xml:space="preserve"> </w:t>
            </w:r>
            <w:r w:rsidRPr="004056F5">
              <w:rPr>
                <w:rFonts w:ascii="Arial" w:hAnsi="Arial" w:cs="Arial"/>
                <w:sz w:val="20"/>
                <w:szCs w:val="20"/>
              </w:rPr>
              <w:t>cannot</w:t>
            </w:r>
            <w:r w:rsidRPr="004056F5">
              <w:rPr>
                <w:rFonts w:ascii="Arial" w:hAnsi="Arial" w:cs="Arial"/>
                <w:spacing w:val="-6"/>
                <w:sz w:val="20"/>
                <w:szCs w:val="20"/>
              </w:rPr>
              <w:t xml:space="preserve"> </w:t>
            </w:r>
            <w:r w:rsidRPr="004056F5">
              <w:rPr>
                <w:rFonts w:ascii="Arial" w:hAnsi="Arial" w:cs="Arial"/>
                <w:sz w:val="20"/>
                <w:szCs w:val="20"/>
              </w:rPr>
              <w:t>be</w:t>
            </w:r>
            <w:r w:rsidRPr="004056F5">
              <w:rPr>
                <w:rFonts w:ascii="Arial" w:hAnsi="Arial" w:cs="Arial"/>
                <w:spacing w:val="-4"/>
                <w:sz w:val="20"/>
                <w:szCs w:val="20"/>
              </w:rPr>
              <w:t xml:space="preserve"> </w:t>
            </w:r>
            <w:r w:rsidRPr="004056F5">
              <w:rPr>
                <w:rFonts w:ascii="Arial" w:hAnsi="Arial" w:cs="Arial"/>
                <w:sz w:val="20"/>
                <w:szCs w:val="20"/>
              </w:rPr>
              <w:t>avoided,</w:t>
            </w:r>
            <w:r w:rsidRPr="004056F5">
              <w:rPr>
                <w:rFonts w:ascii="Arial" w:hAnsi="Arial" w:cs="Arial"/>
                <w:spacing w:val="-4"/>
                <w:sz w:val="20"/>
                <w:szCs w:val="20"/>
              </w:rPr>
              <w:t xml:space="preserve"> </w:t>
            </w:r>
            <w:r w:rsidRPr="004056F5">
              <w:rPr>
                <w:rFonts w:ascii="Arial" w:hAnsi="Arial" w:cs="Arial"/>
                <w:sz w:val="20"/>
                <w:szCs w:val="20"/>
              </w:rPr>
              <w:t>windows</w:t>
            </w:r>
            <w:r w:rsidRPr="004056F5">
              <w:rPr>
                <w:rFonts w:ascii="Arial" w:hAnsi="Arial" w:cs="Arial"/>
                <w:spacing w:val="-6"/>
                <w:sz w:val="20"/>
                <w:szCs w:val="20"/>
              </w:rPr>
              <w:t xml:space="preserve"> </w:t>
            </w:r>
            <w:r w:rsidRPr="004056F5">
              <w:rPr>
                <w:rFonts w:ascii="Arial" w:hAnsi="Arial" w:cs="Arial"/>
                <w:sz w:val="20"/>
                <w:szCs w:val="20"/>
              </w:rPr>
              <w:t>will</w:t>
            </w:r>
            <w:r w:rsidRPr="004056F5">
              <w:rPr>
                <w:rFonts w:ascii="Arial" w:hAnsi="Arial" w:cs="Arial"/>
                <w:spacing w:val="-6"/>
                <w:sz w:val="20"/>
                <w:szCs w:val="20"/>
              </w:rPr>
              <w:t xml:space="preserve"> </w:t>
            </w:r>
            <w:r w:rsidRPr="004056F5">
              <w:rPr>
                <w:rFonts w:ascii="Arial" w:hAnsi="Arial" w:cs="Arial"/>
                <w:sz w:val="20"/>
                <w:szCs w:val="20"/>
              </w:rPr>
              <w:t>be kept</w:t>
            </w:r>
            <w:r w:rsidRPr="004056F5">
              <w:rPr>
                <w:rFonts w:ascii="Arial" w:hAnsi="Arial" w:cs="Arial"/>
                <w:spacing w:val="-4"/>
                <w:sz w:val="20"/>
                <w:szCs w:val="20"/>
              </w:rPr>
              <w:t xml:space="preserve"> </w:t>
            </w:r>
            <w:r w:rsidRPr="004056F5">
              <w:rPr>
                <w:rFonts w:ascii="Arial" w:hAnsi="Arial" w:cs="Arial"/>
                <w:sz w:val="20"/>
                <w:szCs w:val="20"/>
              </w:rPr>
              <w:t>open</w:t>
            </w:r>
            <w:r w:rsidRPr="004056F5">
              <w:rPr>
                <w:rFonts w:ascii="Arial" w:hAnsi="Arial" w:cs="Arial"/>
                <w:spacing w:val="-3"/>
                <w:sz w:val="20"/>
                <w:szCs w:val="20"/>
              </w:rPr>
              <w:t xml:space="preserve"> </w:t>
            </w:r>
            <w:r w:rsidRPr="004056F5">
              <w:rPr>
                <w:rFonts w:ascii="Arial" w:hAnsi="Arial" w:cs="Arial"/>
                <w:sz w:val="20"/>
                <w:szCs w:val="20"/>
              </w:rPr>
              <w:t>in</w:t>
            </w:r>
            <w:r w:rsidRPr="004056F5">
              <w:rPr>
                <w:rFonts w:ascii="Arial" w:hAnsi="Arial" w:cs="Arial"/>
                <w:spacing w:val="-38"/>
                <w:sz w:val="20"/>
                <w:szCs w:val="20"/>
              </w:rPr>
              <w:t xml:space="preserve"> </w:t>
            </w:r>
            <w:r w:rsidRPr="004056F5">
              <w:rPr>
                <w:rFonts w:ascii="Arial" w:hAnsi="Arial" w:cs="Arial"/>
                <w:sz w:val="20"/>
                <w:szCs w:val="20"/>
              </w:rPr>
              <w:t>other</w:t>
            </w:r>
            <w:r w:rsidRPr="004056F5">
              <w:rPr>
                <w:rFonts w:ascii="Arial" w:hAnsi="Arial" w:cs="Arial"/>
                <w:spacing w:val="-1"/>
                <w:sz w:val="20"/>
                <w:szCs w:val="20"/>
              </w:rPr>
              <w:t xml:space="preserve"> </w:t>
            </w:r>
            <w:r w:rsidRPr="004056F5">
              <w:rPr>
                <w:rFonts w:ascii="Arial" w:hAnsi="Arial" w:cs="Arial"/>
                <w:sz w:val="20"/>
                <w:szCs w:val="20"/>
              </w:rPr>
              <w:t>spaces</w:t>
            </w:r>
            <w:r w:rsidRPr="004056F5">
              <w:rPr>
                <w:rFonts w:ascii="Arial" w:hAnsi="Arial" w:cs="Arial"/>
                <w:spacing w:val="-2"/>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achieve</w:t>
            </w:r>
            <w:r w:rsidRPr="004056F5">
              <w:rPr>
                <w:rFonts w:ascii="Arial" w:hAnsi="Arial" w:cs="Arial"/>
                <w:spacing w:val="-1"/>
                <w:sz w:val="20"/>
                <w:szCs w:val="20"/>
              </w:rPr>
              <w:t xml:space="preserve"> </w:t>
            </w:r>
            <w:r w:rsidRPr="004056F5">
              <w:rPr>
                <w:rFonts w:ascii="Arial" w:hAnsi="Arial" w:cs="Arial"/>
                <w:sz w:val="20"/>
                <w:szCs w:val="20"/>
              </w:rPr>
              <w:t>crossflows</w:t>
            </w:r>
            <w:r w:rsidRPr="004056F5">
              <w:rPr>
                <w:rFonts w:ascii="Arial" w:hAnsi="Arial" w:cs="Arial"/>
                <w:spacing w:val="-3"/>
                <w:sz w:val="20"/>
                <w:szCs w:val="20"/>
              </w:rPr>
              <w:t xml:space="preserve"> </w:t>
            </w:r>
            <w:r w:rsidRPr="004056F5">
              <w:rPr>
                <w:rFonts w:ascii="Arial" w:hAnsi="Arial" w:cs="Arial"/>
                <w:sz w:val="20"/>
                <w:szCs w:val="20"/>
              </w:rPr>
              <w:t>through</w:t>
            </w:r>
            <w:r w:rsidRPr="004056F5">
              <w:rPr>
                <w:rFonts w:ascii="Arial" w:hAnsi="Arial" w:cs="Arial"/>
                <w:spacing w:val="-2"/>
                <w:sz w:val="20"/>
                <w:szCs w:val="20"/>
              </w:rPr>
              <w:t xml:space="preserve"> </w:t>
            </w:r>
            <w:r w:rsidRPr="004056F5">
              <w:rPr>
                <w:rFonts w:ascii="Arial" w:hAnsi="Arial" w:cs="Arial"/>
                <w:sz w:val="20"/>
                <w:szCs w:val="20"/>
              </w:rPr>
              <w:t>buildings.</w:t>
            </w:r>
          </w:p>
          <w:p w:rsidRPr="004056F5" w:rsidR="00A72D73" w:rsidP="00A72D73" w:rsidRDefault="00A72D73" w14:paraId="7001905B" w14:textId="77777777">
            <w:pPr>
              <w:pStyle w:val="TableParagraph"/>
              <w:kinsoku w:val="0"/>
              <w:overflowPunct w:val="0"/>
              <w:rPr>
                <w:rFonts w:ascii="Arial" w:hAnsi="Arial" w:cs="Arial"/>
                <w:sz w:val="20"/>
                <w:szCs w:val="20"/>
              </w:rPr>
            </w:pPr>
          </w:p>
          <w:p w:rsidRPr="004056F5" w:rsidR="00A72D73" w:rsidP="00A72D73" w:rsidRDefault="00A72D73" w14:paraId="070BF909" w14:textId="77777777">
            <w:pPr>
              <w:pStyle w:val="TableParagraph"/>
              <w:kinsoku w:val="0"/>
              <w:overflowPunct w:val="0"/>
              <w:spacing w:before="49"/>
              <w:ind w:left="76"/>
              <w:rPr>
                <w:rFonts w:ascii="Arial" w:hAnsi="Arial" w:cs="Arial"/>
                <w:sz w:val="20"/>
                <w:szCs w:val="20"/>
              </w:rPr>
            </w:pPr>
            <w:r w:rsidRPr="004056F5">
              <w:rPr>
                <w:rFonts w:ascii="Arial" w:hAnsi="Arial" w:cs="Arial"/>
                <w:b/>
                <w:bCs/>
                <w:sz w:val="20"/>
                <w:szCs w:val="20"/>
              </w:rPr>
              <w:t>Heat</w:t>
            </w:r>
            <w:r w:rsidRPr="004056F5">
              <w:rPr>
                <w:rFonts w:ascii="Arial" w:hAnsi="Arial" w:cs="Arial"/>
                <w:b/>
                <w:bCs/>
                <w:spacing w:val="-4"/>
                <w:sz w:val="20"/>
                <w:szCs w:val="20"/>
              </w:rPr>
              <w:t xml:space="preserve"> </w:t>
            </w:r>
            <w:r w:rsidRPr="004056F5">
              <w:rPr>
                <w:rFonts w:ascii="Arial" w:hAnsi="Arial" w:cs="Arial"/>
                <w:b/>
                <w:bCs/>
                <w:sz w:val="20"/>
                <w:szCs w:val="20"/>
              </w:rPr>
              <w:t>sources-Heating</w:t>
            </w:r>
            <w:r w:rsidRPr="004056F5">
              <w:rPr>
                <w:rFonts w:ascii="Arial" w:hAnsi="Arial" w:cs="Arial"/>
                <w:b/>
                <w:bCs/>
                <w:spacing w:val="-4"/>
                <w:sz w:val="20"/>
                <w:szCs w:val="20"/>
              </w:rPr>
              <w:t xml:space="preserve"> </w:t>
            </w:r>
            <w:r w:rsidRPr="004056F5">
              <w:rPr>
                <w:rFonts w:ascii="Arial" w:hAnsi="Arial" w:cs="Arial"/>
                <w:b/>
                <w:bCs/>
                <w:sz w:val="20"/>
                <w:szCs w:val="20"/>
              </w:rPr>
              <w:t>systems</w:t>
            </w:r>
            <w:r w:rsidRPr="004056F5">
              <w:rPr>
                <w:rFonts w:ascii="Arial" w:hAnsi="Arial" w:cs="Arial"/>
                <w:b/>
                <w:bCs/>
                <w:spacing w:val="-6"/>
                <w:sz w:val="20"/>
                <w:szCs w:val="20"/>
              </w:rPr>
              <w:t xml:space="preserve"> </w:t>
            </w:r>
            <w:r w:rsidRPr="004056F5">
              <w:rPr>
                <w:rFonts w:ascii="Arial" w:hAnsi="Arial" w:cs="Arial"/>
                <w:b/>
                <w:bCs/>
                <w:sz w:val="20"/>
                <w:szCs w:val="20"/>
              </w:rPr>
              <w:t>and</w:t>
            </w:r>
            <w:r w:rsidRPr="004056F5">
              <w:rPr>
                <w:rFonts w:ascii="Arial" w:hAnsi="Arial" w:cs="Arial"/>
                <w:b/>
                <w:bCs/>
                <w:spacing w:val="-4"/>
                <w:sz w:val="20"/>
                <w:szCs w:val="20"/>
              </w:rPr>
              <w:t xml:space="preserve"> </w:t>
            </w:r>
            <w:r w:rsidRPr="004056F5">
              <w:rPr>
                <w:rFonts w:ascii="Arial" w:hAnsi="Arial" w:cs="Arial"/>
                <w:b/>
                <w:bCs/>
                <w:sz w:val="20"/>
                <w:szCs w:val="20"/>
              </w:rPr>
              <w:t>portable</w:t>
            </w:r>
            <w:r w:rsidRPr="004056F5">
              <w:rPr>
                <w:rFonts w:ascii="Arial" w:hAnsi="Arial" w:cs="Arial"/>
                <w:spacing w:val="-1"/>
                <w:sz w:val="20"/>
                <w:szCs w:val="20"/>
              </w:rPr>
              <w:t xml:space="preserve"> </w:t>
            </w:r>
            <w:r w:rsidRPr="004056F5">
              <w:rPr>
                <w:rFonts w:ascii="Arial" w:hAnsi="Arial" w:cs="Arial"/>
                <w:sz w:val="20"/>
                <w:szCs w:val="20"/>
              </w:rPr>
              <w:t>Heaters</w:t>
            </w:r>
            <w:r w:rsidRPr="004056F5">
              <w:rPr>
                <w:rFonts w:ascii="Arial" w:hAnsi="Arial" w:cs="Arial"/>
                <w:spacing w:val="-5"/>
                <w:sz w:val="20"/>
                <w:szCs w:val="20"/>
              </w:rPr>
              <w:t xml:space="preserve"> </w:t>
            </w:r>
            <w:r w:rsidRPr="004056F5">
              <w:rPr>
                <w:rFonts w:ascii="Arial" w:hAnsi="Arial" w:cs="Arial"/>
                <w:sz w:val="20"/>
                <w:szCs w:val="20"/>
              </w:rPr>
              <w:t>can</w:t>
            </w:r>
            <w:r w:rsidRPr="004056F5">
              <w:rPr>
                <w:rFonts w:ascii="Arial" w:hAnsi="Arial" w:cs="Arial"/>
                <w:spacing w:val="-5"/>
                <w:sz w:val="20"/>
                <w:szCs w:val="20"/>
              </w:rPr>
              <w:t xml:space="preserve"> </w:t>
            </w:r>
            <w:r w:rsidRPr="004056F5">
              <w:rPr>
                <w:rFonts w:ascii="Arial" w:hAnsi="Arial" w:cs="Arial"/>
                <w:sz w:val="20"/>
                <w:szCs w:val="20"/>
              </w:rPr>
              <w:t>be</w:t>
            </w:r>
            <w:r w:rsidRPr="004056F5">
              <w:rPr>
                <w:rFonts w:ascii="Arial" w:hAnsi="Arial" w:cs="Arial"/>
                <w:spacing w:val="-5"/>
                <w:sz w:val="20"/>
                <w:szCs w:val="20"/>
              </w:rPr>
              <w:t xml:space="preserve"> </w:t>
            </w:r>
            <w:r w:rsidRPr="004056F5">
              <w:rPr>
                <w:rFonts w:ascii="Arial" w:hAnsi="Arial" w:cs="Arial"/>
                <w:sz w:val="20"/>
                <w:szCs w:val="20"/>
              </w:rPr>
              <w:t>used</w:t>
            </w:r>
            <w:r w:rsidRPr="004056F5">
              <w:rPr>
                <w:rFonts w:ascii="Arial" w:hAnsi="Arial" w:cs="Arial"/>
                <w:spacing w:val="-38"/>
                <w:sz w:val="20"/>
                <w:szCs w:val="20"/>
              </w:rPr>
              <w:t xml:space="preserve"> </w:t>
            </w:r>
            <w:r w:rsidRPr="004056F5">
              <w:rPr>
                <w:rFonts w:ascii="Arial" w:hAnsi="Arial" w:cs="Arial"/>
                <w:sz w:val="20"/>
                <w:szCs w:val="20"/>
              </w:rPr>
              <w:t>as long as it is a convection type heater and does not have an</w:t>
            </w:r>
            <w:r w:rsidRPr="004056F5">
              <w:rPr>
                <w:rFonts w:ascii="Arial" w:hAnsi="Arial" w:cs="Arial"/>
                <w:spacing w:val="1"/>
                <w:sz w:val="20"/>
                <w:szCs w:val="20"/>
              </w:rPr>
              <w:t xml:space="preserve"> </w:t>
            </w:r>
            <w:r w:rsidRPr="004056F5">
              <w:rPr>
                <w:rFonts w:ascii="Arial" w:hAnsi="Arial" w:cs="Arial"/>
                <w:sz w:val="20"/>
                <w:szCs w:val="20"/>
              </w:rPr>
              <w:t>internal fan which blows the hot air out and through various</w:t>
            </w:r>
            <w:r w:rsidRPr="004056F5">
              <w:rPr>
                <w:rFonts w:ascii="Arial" w:hAnsi="Arial" w:cs="Arial"/>
                <w:spacing w:val="1"/>
                <w:sz w:val="20"/>
                <w:szCs w:val="20"/>
              </w:rPr>
              <w:t xml:space="preserve"> </w:t>
            </w:r>
            <w:r w:rsidRPr="004056F5">
              <w:rPr>
                <w:rFonts w:ascii="Arial" w:hAnsi="Arial" w:cs="Arial"/>
                <w:sz w:val="20"/>
                <w:szCs w:val="20"/>
              </w:rPr>
              <w:t>rooms.</w:t>
            </w:r>
          </w:p>
        </w:tc>
        <w:tc>
          <w:tcPr>
            <w:tcW w:w="3539"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715D790D" w14:textId="77777777">
            <w:pPr>
              <w:pStyle w:val="TableParagraph"/>
              <w:kinsoku w:val="0"/>
              <w:overflowPunct w:val="0"/>
              <w:spacing w:before="49"/>
              <w:ind w:left="80" w:right="866"/>
              <w:rPr>
                <w:rFonts w:ascii="Arial" w:hAnsi="Arial" w:cs="Arial"/>
                <w:sz w:val="20"/>
                <w:szCs w:val="20"/>
              </w:rPr>
            </w:pPr>
            <w:r w:rsidRPr="004056F5">
              <w:rPr>
                <w:rFonts w:ascii="Arial" w:hAnsi="Arial" w:cs="Arial"/>
                <w:sz w:val="20"/>
                <w:szCs w:val="20"/>
              </w:rPr>
              <w:lastRenderedPageBreak/>
              <w:t>Site</w:t>
            </w:r>
            <w:r w:rsidRPr="004056F5">
              <w:rPr>
                <w:rFonts w:ascii="Arial" w:hAnsi="Arial" w:cs="Arial"/>
                <w:spacing w:val="-5"/>
                <w:sz w:val="20"/>
                <w:szCs w:val="20"/>
              </w:rPr>
              <w:t xml:space="preserve"> </w:t>
            </w:r>
            <w:r w:rsidRPr="004056F5">
              <w:rPr>
                <w:rFonts w:ascii="Arial" w:hAnsi="Arial" w:cs="Arial"/>
                <w:sz w:val="20"/>
                <w:szCs w:val="20"/>
              </w:rPr>
              <w:t>manager</w:t>
            </w:r>
            <w:r w:rsidRPr="004056F5">
              <w:rPr>
                <w:rFonts w:ascii="Arial" w:hAnsi="Arial" w:cs="Arial"/>
                <w:spacing w:val="-2"/>
                <w:sz w:val="20"/>
                <w:szCs w:val="20"/>
              </w:rPr>
              <w:t xml:space="preserve"> </w:t>
            </w:r>
            <w:r w:rsidRPr="004056F5">
              <w:rPr>
                <w:rFonts w:ascii="Arial" w:hAnsi="Arial" w:cs="Arial"/>
                <w:sz w:val="20"/>
                <w:szCs w:val="20"/>
              </w:rPr>
              <w:t>responsible</w:t>
            </w:r>
            <w:r w:rsidRPr="004056F5">
              <w:rPr>
                <w:rFonts w:ascii="Arial" w:hAnsi="Arial" w:cs="Arial"/>
                <w:spacing w:val="-3"/>
                <w:sz w:val="20"/>
                <w:szCs w:val="20"/>
              </w:rPr>
              <w:t xml:space="preserve"> </w:t>
            </w:r>
            <w:r w:rsidRPr="004056F5">
              <w:rPr>
                <w:rFonts w:ascii="Arial" w:hAnsi="Arial" w:cs="Arial"/>
                <w:sz w:val="20"/>
                <w:szCs w:val="20"/>
              </w:rPr>
              <w:t>for</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4"/>
                <w:sz w:val="20"/>
                <w:szCs w:val="20"/>
              </w:rPr>
              <w:t xml:space="preserve"> </w:t>
            </w:r>
            <w:r w:rsidRPr="004056F5">
              <w:rPr>
                <w:rFonts w:ascii="Arial" w:hAnsi="Arial" w:cs="Arial"/>
                <w:sz w:val="20"/>
                <w:szCs w:val="20"/>
              </w:rPr>
              <w:t>building</w:t>
            </w:r>
            <w:r w:rsidRPr="004056F5">
              <w:rPr>
                <w:rFonts w:ascii="Arial" w:hAnsi="Arial" w:cs="Arial"/>
                <w:spacing w:val="-38"/>
                <w:sz w:val="20"/>
                <w:szCs w:val="20"/>
              </w:rPr>
              <w:t xml:space="preserve"> </w:t>
            </w:r>
            <w:r w:rsidRPr="004056F5">
              <w:rPr>
                <w:rFonts w:ascii="Arial" w:hAnsi="Arial" w:cs="Arial"/>
                <w:sz w:val="20"/>
                <w:szCs w:val="20"/>
              </w:rPr>
              <w:t>management</w:t>
            </w:r>
            <w:r w:rsidRPr="004056F5">
              <w:rPr>
                <w:rFonts w:ascii="Arial" w:hAnsi="Arial" w:cs="Arial"/>
                <w:spacing w:val="-2"/>
                <w:sz w:val="20"/>
                <w:szCs w:val="20"/>
              </w:rPr>
              <w:t xml:space="preserve"> </w:t>
            </w:r>
            <w:r w:rsidRPr="004056F5">
              <w:rPr>
                <w:rFonts w:ascii="Arial" w:hAnsi="Arial" w:cs="Arial"/>
                <w:sz w:val="20"/>
                <w:szCs w:val="20"/>
              </w:rPr>
              <w:t>and</w:t>
            </w:r>
            <w:r w:rsidRPr="004056F5">
              <w:rPr>
                <w:rFonts w:ascii="Arial" w:hAnsi="Arial" w:cs="Arial"/>
                <w:spacing w:val="-1"/>
                <w:sz w:val="20"/>
                <w:szCs w:val="20"/>
              </w:rPr>
              <w:t xml:space="preserve"> </w:t>
            </w:r>
            <w:r w:rsidRPr="004056F5">
              <w:rPr>
                <w:rFonts w:ascii="Arial" w:hAnsi="Arial" w:cs="Arial"/>
                <w:sz w:val="20"/>
                <w:szCs w:val="20"/>
              </w:rPr>
              <w:t>maintenance.</w:t>
            </w:r>
          </w:p>
          <w:p w:rsidRPr="004056F5" w:rsidR="00A72D73" w:rsidP="00A72D73" w:rsidRDefault="00A72D73" w14:paraId="29F9DD10" w14:textId="77777777">
            <w:pPr>
              <w:pStyle w:val="TableParagraph"/>
              <w:kinsoku w:val="0"/>
              <w:overflowPunct w:val="0"/>
              <w:spacing w:before="1"/>
              <w:rPr>
                <w:rFonts w:ascii="Arial" w:hAnsi="Arial" w:cs="Arial"/>
                <w:sz w:val="20"/>
                <w:szCs w:val="20"/>
              </w:rPr>
            </w:pPr>
          </w:p>
          <w:p w:rsidRPr="004056F5" w:rsidR="00A72D73" w:rsidP="00A72D73" w:rsidRDefault="00A72D73" w14:paraId="71A273AB" w14:textId="77777777">
            <w:pPr>
              <w:pStyle w:val="TableParagraph"/>
              <w:kinsoku w:val="0"/>
              <w:overflowPunct w:val="0"/>
              <w:spacing w:line="220" w:lineRule="atLeast"/>
              <w:ind w:left="80" w:right="39"/>
              <w:rPr>
                <w:rFonts w:ascii="Arial" w:hAnsi="Arial" w:cs="Arial"/>
                <w:sz w:val="20"/>
                <w:szCs w:val="20"/>
              </w:rPr>
            </w:pPr>
            <w:r w:rsidRPr="004056F5">
              <w:rPr>
                <w:rFonts w:ascii="Arial" w:hAnsi="Arial" w:cs="Arial"/>
                <w:sz w:val="20"/>
                <w:szCs w:val="20"/>
              </w:rPr>
              <w:t>If the building has been closed for an extended</w:t>
            </w:r>
            <w:r w:rsidRPr="004056F5">
              <w:rPr>
                <w:rFonts w:ascii="Arial" w:hAnsi="Arial" w:cs="Arial"/>
                <w:spacing w:val="1"/>
                <w:sz w:val="20"/>
                <w:szCs w:val="20"/>
              </w:rPr>
              <w:t xml:space="preserve"> </w:t>
            </w:r>
            <w:r w:rsidRPr="004056F5">
              <w:rPr>
                <w:rFonts w:ascii="Arial" w:hAnsi="Arial" w:cs="Arial"/>
                <w:sz w:val="20"/>
                <w:szCs w:val="20"/>
              </w:rPr>
              <w:t>period</w:t>
            </w:r>
            <w:r w:rsidRPr="004056F5">
              <w:rPr>
                <w:rFonts w:ascii="Arial" w:hAnsi="Arial" w:cs="Arial"/>
                <w:spacing w:val="-5"/>
                <w:sz w:val="20"/>
                <w:szCs w:val="20"/>
              </w:rPr>
              <w:t xml:space="preserve"> </w:t>
            </w:r>
            <w:r w:rsidRPr="004056F5">
              <w:rPr>
                <w:rFonts w:ascii="Arial" w:hAnsi="Arial" w:cs="Arial"/>
                <w:sz w:val="20"/>
                <w:szCs w:val="20"/>
              </w:rPr>
              <w:t>and</w:t>
            </w:r>
            <w:r w:rsidRPr="004056F5">
              <w:rPr>
                <w:rFonts w:ascii="Arial" w:hAnsi="Arial" w:cs="Arial"/>
                <w:spacing w:val="-4"/>
                <w:sz w:val="20"/>
                <w:szCs w:val="20"/>
              </w:rPr>
              <w:t xml:space="preserve"> </w:t>
            </w:r>
            <w:r w:rsidRPr="004056F5">
              <w:rPr>
                <w:rFonts w:ascii="Arial" w:hAnsi="Arial" w:cs="Arial"/>
                <w:sz w:val="20"/>
                <w:szCs w:val="20"/>
              </w:rPr>
              <w:t>has</w:t>
            </w:r>
            <w:r w:rsidRPr="004056F5">
              <w:rPr>
                <w:rFonts w:ascii="Arial" w:hAnsi="Arial" w:cs="Arial"/>
                <w:spacing w:val="-5"/>
                <w:sz w:val="20"/>
                <w:szCs w:val="20"/>
              </w:rPr>
              <w:t xml:space="preserve"> </w:t>
            </w:r>
            <w:r w:rsidRPr="004056F5">
              <w:rPr>
                <w:rFonts w:ascii="Arial" w:hAnsi="Arial" w:cs="Arial"/>
                <w:sz w:val="20"/>
                <w:szCs w:val="20"/>
              </w:rPr>
              <w:t>air</w:t>
            </w:r>
            <w:r w:rsidRPr="004056F5">
              <w:rPr>
                <w:rFonts w:ascii="Arial" w:hAnsi="Arial" w:cs="Arial"/>
                <w:spacing w:val="-3"/>
                <w:sz w:val="20"/>
                <w:szCs w:val="20"/>
              </w:rPr>
              <w:t xml:space="preserve"> </w:t>
            </w:r>
            <w:r w:rsidRPr="004056F5">
              <w:rPr>
                <w:rFonts w:ascii="Arial" w:hAnsi="Arial" w:cs="Arial"/>
                <w:sz w:val="20"/>
                <w:szCs w:val="20"/>
              </w:rPr>
              <w:t>conditioning</w:t>
            </w:r>
            <w:r w:rsidRPr="004056F5">
              <w:rPr>
                <w:rFonts w:ascii="Arial" w:hAnsi="Arial" w:cs="Arial"/>
                <w:spacing w:val="-4"/>
                <w:sz w:val="20"/>
                <w:szCs w:val="20"/>
              </w:rPr>
              <w:t xml:space="preserve"> </w:t>
            </w:r>
            <w:r w:rsidRPr="004056F5">
              <w:rPr>
                <w:rFonts w:ascii="Arial" w:hAnsi="Arial" w:cs="Arial"/>
                <w:sz w:val="20"/>
                <w:szCs w:val="20"/>
              </w:rPr>
              <w:t>units</w:t>
            </w:r>
            <w:r w:rsidRPr="004056F5">
              <w:rPr>
                <w:rFonts w:ascii="Arial" w:hAnsi="Arial" w:cs="Arial"/>
                <w:spacing w:val="-1"/>
                <w:sz w:val="20"/>
                <w:szCs w:val="20"/>
              </w:rPr>
              <w:t xml:space="preserve"> </w:t>
            </w:r>
            <w:r w:rsidRPr="004056F5">
              <w:rPr>
                <w:rFonts w:ascii="Arial" w:hAnsi="Arial" w:cs="Arial"/>
                <w:sz w:val="20"/>
                <w:szCs w:val="20"/>
              </w:rPr>
              <w:t>that</w:t>
            </w:r>
            <w:r w:rsidRPr="004056F5">
              <w:rPr>
                <w:rFonts w:ascii="Arial" w:hAnsi="Arial" w:cs="Arial"/>
                <w:spacing w:val="-4"/>
                <w:sz w:val="20"/>
                <w:szCs w:val="20"/>
              </w:rPr>
              <w:t xml:space="preserve"> </w:t>
            </w:r>
            <w:r w:rsidRPr="004056F5">
              <w:rPr>
                <w:rFonts w:ascii="Arial" w:hAnsi="Arial" w:cs="Arial"/>
                <w:sz w:val="20"/>
                <w:szCs w:val="20"/>
              </w:rPr>
              <w:t>have a source</w:t>
            </w:r>
            <w:r w:rsidRPr="004056F5">
              <w:rPr>
                <w:rFonts w:ascii="Arial" w:hAnsi="Arial" w:cs="Arial"/>
                <w:spacing w:val="-3"/>
                <w:sz w:val="20"/>
                <w:szCs w:val="20"/>
              </w:rPr>
              <w:t xml:space="preserve"> </w:t>
            </w:r>
            <w:r w:rsidRPr="004056F5">
              <w:rPr>
                <w:rFonts w:ascii="Arial" w:hAnsi="Arial" w:cs="Arial"/>
                <w:sz w:val="20"/>
                <w:szCs w:val="20"/>
              </w:rPr>
              <w:t>of</w:t>
            </w:r>
            <w:r w:rsidRPr="004056F5">
              <w:rPr>
                <w:rFonts w:ascii="Arial" w:hAnsi="Arial" w:cs="Arial"/>
                <w:spacing w:val="-3"/>
                <w:sz w:val="20"/>
                <w:szCs w:val="20"/>
              </w:rPr>
              <w:t xml:space="preserve"> </w:t>
            </w:r>
            <w:r w:rsidRPr="004056F5">
              <w:rPr>
                <w:rFonts w:ascii="Arial" w:hAnsi="Arial" w:cs="Arial"/>
                <w:sz w:val="20"/>
                <w:szCs w:val="20"/>
              </w:rPr>
              <w:t>water</w:t>
            </w:r>
            <w:r w:rsidRPr="004056F5">
              <w:rPr>
                <w:rFonts w:ascii="Arial" w:hAnsi="Arial" w:cs="Arial"/>
                <w:spacing w:val="-1"/>
                <w:sz w:val="20"/>
                <w:szCs w:val="20"/>
              </w:rPr>
              <w:t xml:space="preserve"> </w:t>
            </w:r>
            <w:r w:rsidRPr="004056F5">
              <w:rPr>
                <w:rFonts w:ascii="Arial" w:hAnsi="Arial" w:cs="Arial"/>
                <w:sz w:val="20"/>
                <w:szCs w:val="20"/>
              </w:rPr>
              <w:t>that</w:t>
            </w:r>
            <w:r w:rsidRPr="004056F5">
              <w:rPr>
                <w:rFonts w:ascii="Arial" w:hAnsi="Arial" w:cs="Arial"/>
                <w:spacing w:val="-3"/>
                <w:sz w:val="20"/>
                <w:szCs w:val="20"/>
              </w:rPr>
              <w:t xml:space="preserve"> </w:t>
            </w:r>
            <w:r w:rsidRPr="004056F5">
              <w:rPr>
                <w:rFonts w:ascii="Arial" w:hAnsi="Arial" w:cs="Arial"/>
                <w:sz w:val="20"/>
                <w:szCs w:val="20"/>
              </w:rPr>
              <w:t>can</w:t>
            </w:r>
            <w:r w:rsidRPr="004056F5">
              <w:rPr>
                <w:rFonts w:ascii="Arial" w:hAnsi="Arial" w:cs="Arial"/>
                <w:spacing w:val="-3"/>
                <w:sz w:val="20"/>
                <w:szCs w:val="20"/>
              </w:rPr>
              <w:t xml:space="preserve"> </w:t>
            </w:r>
            <w:r w:rsidRPr="004056F5">
              <w:rPr>
                <w:rFonts w:ascii="Arial" w:hAnsi="Arial" w:cs="Arial"/>
                <w:sz w:val="20"/>
                <w:szCs w:val="20"/>
              </w:rPr>
              <w:t>generate</w:t>
            </w:r>
            <w:r w:rsidRPr="004056F5">
              <w:rPr>
                <w:rFonts w:ascii="Arial" w:hAnsi="Arial" w:cs="Arial"/>
                <w:spacing w:val="-3"/>
                <w:sz w:val="20"/>
                <w:szCs w:val="20"/>
              </w:rPr>
              <w:t xml:space="preserve"> </w:t>
            </w:r>
            <w:r w:rsidRPr="004056F5">
              <w:rPr>
                <w:rFonts w:ascii="Arial" w:hAnsi="Arial" w:cs="Arial"/>
                <w:sz w:val="20"/>
                <w:szCs w:val="20"/>
              </w:rPr>
              <w:t>aerosol,</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3"/>
                <w:sz w:val="20"/>
                <w:szCs w:val="20"/>
              </w:rPr>
              <w:t xml:space="preserve"> </w:t>
            </w:r>
            <w:r w:rsidRPr="004056F5">
              <w:rPr>
                <w:rFonts w:ascii="Arial" w:hAnsi="Arial" w:cs="Arial"/>
                <w:sz w:val="20"/>
                <w:szCs w:val="20"/>
              </w:rPr>
              <w:t>units</w:t>
            </w:r>
            <w:r w:rsidRPr="004056F5">
              <w:rPr>
                <w:rFonts w:ascii="Arial" w:hAnsi="Arial" w:cs="Arial"/>
                <w:spacing w:val="-38"/>
                <w:sz w:val="20"/>
                <w:szCs w:val="20"/>
              </w:rPr>
              <w:t xml:space="preserve"> </w:t>
            </w:r>
            <w:r w:rsidRPr="004056F5">
              <w:rPr>
                <w:rFonts w:ascii="Arial" w:hAnsi="Arial" w:cs="Arial"/>
                <w:sz w:val="20"/>
                <w:szCs w:val="20"/>
              </w:rPr>
              <w:t>will</w:t>
            </w:r>
            <w:r w:rsidRPr="004056F5">
              <w:rPr>
                <w:rFonts w:ascii="Arial" w:hAnsi="Arial" w:cs="Arial"/>
                <w:spacing w:val="-4"/>
                <w:sz w:val="20"/>
                <w:szCs w:val="20"/>
              </w:rPr>
              <w:t xml:space="preserve"> </w:t>
            </w:r>
            <w:r w:rsidRPr="004056F5">
              <w:rPr>
                <w:rFonts w:ascii="Arial" w:hAnsi="Arial" w:cs="Arial"/>
                <w:sz w:val="20"/>
                <w:szCs w:val="20"/>
              </w:rPr>
              <w:t>be</w:t>
            </w:r>
            <w:r w:rsidRPr="004056F5">
              <w:rPr>
                <w:rFonts w:ascii="Arial" w:hAnsi="Arial" w:cs="Arial"/>
                <w:spacing w:val="-1"/>
                <w:sz w:val="20"/>
                <w:szCs w:val="20"/>
              </w:rPr>
              <w:t xml:space="preserve"> </w:t>
            </w:r>
            <w:r w:rsidRPr="004056F5">
              <w:rPr>
                <w:rFonts w:ascii="Arial" w:hAnsi="Arial" w:cs="Arial"/>
                <w:sz w:val="20"/>
                <w:szCs w:val="20"/>
              </w:rPr>
              <w:t>serviced</w:t>
            </w:r>
            <w:r w:rsidRPr="004056F5">
              <w:rPr>
                <w:rFonts w:ascii="Arial" w:hAnsi="Arial" w:cs="Arial"/>
                <w:spacing w:val="-1"/>
                <w:sz w:val="20"/>
                <w:szCs w:val="20"/>
              </w:rPr>
              <w:t xml:space="preserve"> </w:t>
            </w:r>
            <w:r w:rsidRPr="004056F5">
              <w:rPr>
                <w:rFonts w:ascii="Arial" w:hAnsi="Arial" w:cs="Arial"/>
                <w:sz w:val="20"/>
                <w:szCs w:val="20"/>
              </w:rPr>
              <w:t>prior</w:t>
            </w:r>
            <w:r w:rsidRPr="004056F5">
              <w:rPr>
                <w:rFonts w:ascii="Arial" w:hAnsi="Arial" w:cs="Arial"/>
                <w:spacing w:val="1"/>
                <w:sz w:val="20"/>
                <w:szCs w:val="20"/>
              </w:rPr>
              <w:t xml:space="preserve"> </w:t>
            </w:r>
            <w:r w:rsidRPr="004056F5">
              <w:rPr>
                <w:rFonts w:ascii="Arial" w:hAnsi="Arial" w:cs="Arial"/>
                <w:sz w:val="20"/>
                <w:szCs w:val="20"/>
              </w:rPr>
              <w:t>to</w:t>
            </w:r>
            <w:r w:rsidRPr="004056F5">
              <w:rPr>
                <w:rFonts w:ascii="Arial" w:hAnsi="Arial" w:cs="Arial"/>
                <w:spacing w:val="-1"/>
                <w:sz w:val="20"/>
                <w:szCs w:val="20"/>
              </w:rPr>
              <w:t xml:space="preserve"> </w:t>
            </w:r>
            <w:r w:rsidRPr="004056F5">
              <w:rPr>
                <w:rFonts w:ascii="Arial" w:hAnsi="Arial" w:cs="Arial"/>
                <w:sz w:val="20"/>
                <w:szCs w:val="20"/>
              </w:rPr>
              <w:t>restarting.</w:t>
            </w:r>
          </w:p>
          <w:p w:rsidRPr="004056F5" w:rsidR="00A72D73" w:rsidP="00A72D73" w:rsidRDefault="00A72D73" w14:paraId="003C648E" w14:textId="77777777">
            <w:pPr>
              <w:pStyle w:val="TableParagraph"/>
              <w:kinsoku w:val="0"/>
              <w:overflowPunct w:val="0"/>
              <w:rPr>
                <w:rFonts w:ascii="Arial" w:hAnsi="Arial" w:cs="Arial"/>
                <w:sz w:val="20"/>
                <w:szCs w:val="20"/>
              </w:rPr>
            </w:pPr>
          </w:p>
          <w:p w:rsidRPr="004056F5" w:rsidR="00A72D73" w:rsidP="00A72D73" w:rsidRDefault="00A72D73" w14:paraId="27EA51C3" w14:textId="77777777">
            <w:pPr>
              <w:pStyle w:val="TableParagraph"/>
              <w:kinsoku w:val="0"/>
              <w:overflowPunct w:val="0"/>
              <w:spacing w:before="4"/>
              <w:rPr>
                <w:rFonts w:ascii="Arial" w:hAnsi="Arial" w:cs="Arial"/>
                <w:sz w:val="20"/>
                <w:szCs w:val="20"/>
              </w:rPr>
            </w:pPr>
          </w:p>
          <w:p w:rsidRPr="004056F5" w:rsidR="00A72D73" w:rsidP="00A72D73" w:rsidRDefault="00A72D73" w14:paraId="634F65D4" w14:textId="77777777">
            <w:pPr>
              <w:pStyle w:val="TableParagraph"/>
              <w:kinsoku w:val="0"/>
              <w:overflowPunct w:val="0"/>
              <w:ind w:left="83" w:right="34"/>
              <w:rPr>
                <w:rFonts w:ascii="Arial" w:hAnsi="Arial" w:cs="Arial"/>
                <w:sz w:val="20"/>
                <w:szCs w:val="20"/>
              </w:rPr>
            </w:pPr>
            <w:r w:rsidRPr="004056F5">
              <w:rPr>
                <w:rFonts w:ascii="Arial" w:hAnsi="Arial" w:cs="Arial"/>
                <w:sz w:val="20"/>
                <w:szCs w:val="20"/>
              </w:rPr>
              <w:t>Additional risk assessment covering air conditioning</w:t>
            </w:r>
            <w:r w:rsidRPr="004056F5">
              <w:rPr>
                <w:rFonts w:ascii="Arial" w:hAnsi="Arial" w:cs="Arial"/>
                <w:spacing w:val="1"/>
                <w:sz w:val="20"/>
                <w:szCs w:val="20"/>
              </w:rPr>
              <w:t xml:space="preserve"> </w:t>
            </w:r>
            <w:r w:rsidRPr="004056F5">
              <w:rPr>
                <w:rFonts w:ascii="Arial" w:hAnsi="Arial" w:cs="Arial"/>
                <w:sz w:val="20"/>
                <w:szCs w:val="20"/>
              </w:rPr>
              <w:t>and</w:t>
            </w:r>
            <w:r w:rsidRPr="004056F5">
              <w:rPr>
                <w:rFonts w:ascii="Arial" w:hAnsi="Arial" w:cs="Arial"/>
                <w:spacing w:val="-3"/>
                <w:sz w:val="20"/>
                <w:szCs w:val="20"/>
              </w:rPr>
              <w:t xml:space="preserve"> </w:t>
            </w:r>
            <w:r w:rsidRPr="004056F5">
              <w:rPr>
                <w:rFonts w:ascii="Arial" w:hAnsi="Arial" w:cs="Arial"/>
                <w:sz w:val="20"/>
                <w:szCs w:val="20"/>
              </w:rPr>
              <w:t>heating</w:t>
            </w:r>
            <w:r w:rsidRPr="004056F5">
              <w:rPr>
                <w:rFonts w:ascii="Arial" w:hAnsi="Arial" w:cs="Arial"/>
                <w:spacing w:val="-4"/>
                <w:sz w:val="20"/>
                <w:szCs w:val="20"/>
              </w:rPr>
              <w:t xml:space="preserve"> </w:t>
            </w:r>
            <w:r w:rsidRPr="004056F5">
              <w:rPr>
                <w:rFonts w:ascii="Arial" w:hAnsi="Arial" w:cs="Arial"/>
                <w:sz w:val="20"/>
                <w:szCs w:val="20"/>
              </w:rPr>
              <w:t>systems</w:t>
            </w:r>
            <w:r w:rsidRPr="004056F5">
              <w:rPr>
                <w:rFonts w:ascii="Arial" w:hAnsi="Arial" w:cs="Arial"/>
                <w:spacing w:val="-5"/>
                <w:sz w:val="20"/>
                <w:szCs w:val="20"/>
              </w:rPr>
              <w:t xml:space="preserve"> </w:t>
            </w:r>
            <w:r w:rsidRPr="004056F5">
              <w:rPr>
                <w:rFonts w:ascii="Arial" w:hAnsi="Arial" w:cs="Arial"/>
                <w:sz w:val="20"/>
                <w:szCs w:val="20"/>
              </w:rPr>
              <w:t>(HVAC)</w:t>
            </w:r>
            <w:r w:rsidRPr="004056F5">
              <w:rPr>
                <w:rFonts w:ascii="Arial" w:hAnsi="Arial" w:cs="Arial"/>
                <w:spacing w:val="-4"/>
                <w:sz w:val="20"/>
                <w:szCs w:val="20"/>
              </w:rPr>
              <w:t xml:space="preserve"> </w:t>
            </w:r>
            <w:r w:rsidRPr="004056F5">
              <w:rPr>
                <w:rFonts w:ascii="Arial" w:hAnsi="Arial" w:cs="Arial"/>
                <w:sz w:val="20"/>
                <w:szCs w:val="20"/>
              </w:rPr>
              <w:t>available</w:t>
            </w:r>
            <w:r w:rsidRPr="004056F5">
              <w:rPr>
                <w:rFonts w:ascii="Arial" w:hAnsi="Arial" w:cs="Arial"/>
                <w:spacing w:val="-3"/>
                <w:sz w:val="20"/>
                <w:szCs w:val="20"/>
              </w:rPr>
              <w:t xml:space="preserve"> </w:t>
            </w:r>
            <w:r w:rsidRPr="004056F5">
              <w:rPr>
                <w:rFonts w:ascii="Arial" w:hAnsi="Arial" w:cs="Arial"/>
                <w:sz w:val="20"/>
                <w:szCs w:val="20"/>
              </w:rPr>
              <w:t>as</w:t>
            </w:r>
            <w:r w:rsidRPr="004056F5">
              <w:rPr>
                <w:rFonts w:ascii="Arial" w:hAnsi="Arial" w:cs="Arial"/>
                <w:spacing w:val="-5"/>
                <w:sz w:val="20"/>
                <w:szCs w:val="20"/>
              </w:rPr>
              <w:t xml:space="preserve"> </w:t>
            </w:r>
            <w:r w:rsidRPr="004056F5">
              <w:rPr>
                <w:rFonts w:ascii="Arial" w:hAnsi="Arial" w:cs="Arial"/>
                <w:sz w:val="20"/>
                <w:szCs w:val="20"/>
              </w:rPr>
              <w:t>referenced.</w:t>
            </w:r>
            <w:r w:rsidRPr="004056F5">
              <w:rPr>
                <w:rFonts w:ascii="Arial" w:hAnsi="Arial" w:cs="Arial"/>
                <w:spacing w:val="-37"/>
                <w:sz w:val="20"/>
                <w:szCs w:val="20"/>
              </w:rPr>
              <w:t xml:space="preserve"> </w:t>
            </w:r>
            <w:r w:rsidRPr="004056F5">
              <w:rPr>
                <w:rFonts w:ascii="Arial" w:hAnsi="Arial" w:cs="Arial"/>
                <w:sz w:val="20"/>
                <w:szCs w:val="20"/>
              </w:rPr>
              <w:t>Managers to use to evidence their decision when</w:t>
            </w:r>
            <w:r w:rsidRPr="004056F5">
              <w:rPr>
                <w:rFonts w:ascii="Arial" w:hAnsi="Arial" w:cs="Arial"/>
                <w:spacing w:val="1"/>
                <w:sz w:val="20"/>
                <w:szCs w:val="20"/>
              </w:rPr>
              <w:t xml:space="preserve"> </w:t>
            </w:r>
            <w:r w:rsidRPr="004056F5">
              <w:rPr>
                <w:rFonts w:ascii="Arial" w:hAnsi="Arial" w:cs="Arial"/>
                <w:sz w:val="20"/>
                <w:szCs w:val="20"/>
              </w:rPr>
              <w:t>turning on their heating system, it also covers air</w:t>
            </w:r>
            <w:r w:rsidRPr="004056F5">
              <w:rPr>
                <w:rFonts w:ascii="Arial" w:hAnsi="Arial" w:cs="Arial"/>
                <w:spacing w:val="1"/>
                <w:sz w:val="20"/>
                <w:szCs w:val="20"/>
              </w:rPr>
              <w:t xml:space="preserve"> </w:t>
            </w:r>
            <w:r w:rsidRPr="004056F5">
              <w:rPr>
                <w:rFonts w:ascii="Arial" w:hAnsi="Arial" w:cs="Arial"/>
                <w:sz w:val="20"/>
                <w:szCs w:val="20"/>
              </w:rPr>
              <w:t>conditioning and must be read when assessing on</w:t>
            </w:r>
            <w:r w:rsidRPr="004056F5">
              <w:rPr>
                <w:rFonts w:ascii="Arial" w:hAnsi="Arial" w:cs="Arial"/>
                <w:spacing w:val="1"/>
                <w:sz w:val="20"/>
                <w:szCs w:val="20"/>
              </w:rPr>
              <w:t xml:space="preserve"> </w:t>
            </w:r>
            <w:r w:rsidRPr="004056F5">
              <w:rPr>
                <w:rFonts w:ascii="Arial" w:hAnsi="Arial" w:cs="Arial"/>
                <w:sz w:val="20"/>
                <w:szCs w:val="20"/>
              </w:rPr>
              <w:t>site</w:t>
            </w:r>
            <w:r w:rsidRPr="004056F5">
              <w:rPr>
                <w:rFonts w:ascii="Arial" w:hAnsi="Arial" w:cs="Arial"/>
                <w:spacing w:val="-2"/>
                <w:sz w:val="20"/>
                <w:szCs w:val="20"/>
              </w:rPr>
              <w:t xml:space="preserve"> </w:t>
            </w:r>
            <w:r w:rsidRPr="004056F5">
              <w:rPr>
                <w:rFonts w:ascii="Arial" w:hAnsi="Arial" w:cs="Arial"/>
                <w:sz w:val="20"/>
                <w:szCs w:val="20"/>
              </w:rPr>
              <w:t>requirements.</w:t>
            </w:r>
          </w:p>
          <w:p w:rsidRPr="004056F5" w:rsidR="00A72D73" w:rsidP="00A72D73" w:rsidRDefault="00A72D73" w14:paraId="780262E2" w14:textId="77777777">
            <w:pPr>
              <w:pStyle w:val="TableParagraph"/>
              <w:kinsoku w:val="0"/>
              <w:overflowPunct w:val="0"/>
              <w:rPr>
                <w:rFonts w:ascii="Arial" w:hAnsi="Arial" w:cs="Arial"/>
                <w:sz w:val="20"/>
                <w:szCs w:val="20"/>
              </w:rPr>
            </w:pPr>
          </w:p>
          <w:p w:rsidRPr="004056F5" w:rsidR="00A72D73" w:rsidP="00A72D73" w:rsidRDefault="00A72D73" w14:paraId="0E987563" w14:textId="77777777">
            <w:pPr>
              <w:pStyle w:val="TableParagraph"/>
              <w:kinsoku w:val="0"/>
              <w:overflowPunct w:val="0"/>
              <w:spacing w:before="49"/>
              <w:ind w:left="80" w:right="866"/>
              <w:rPr>
                <w:rFonts w:ascii="Arial" w:hAnsi="Arial" w:cs="Arial"/>
                <w:sz w:val="20"/>
                <w:szCs w:val="20"/>
              </w:rPr>
            </w:pPr>
            <w:r w:rsidRPr="004056F5">
              <w:rPr>
                <w:rFonts w:ascii="Arial" w:hAnsi="Arial" w:cs="Arial"/>
                <w:sz w:val="20"/>
                <w:szCs w:val="20"/>
              </w:rPr>
              <w:t>In</w:t>
            </w:r>
            <w:r w:rsidRPr="004056F5">
              <w:rPr>
                <w:rFonts w:ascii="Arial" w:hAnsi="Arial" w:cs="Arial"/>
                <w:spacing w:val="-4"/>
                <w:sz w:val="20"/>
                <w:szCs w:val="20"/>
              </w:rPr>
              <w:t xml:space="preserve"> </w:t>
            </w:r>
            <w:r w:rsidRPr="004056F5">
              <w:rPr>
                <w:rFonts w:ascii="Arial" w:hAnsi="Arial" w:cs="Arial"/>
                <w:sz w:val="20"/>
                <w:szCs w:val="20"/>
              </w:rPr>
              <w:t>buildings</w:t>
            </w:r>
            <w:r w:rsidRPr="004056F5">
              <w:rPr>
                <w:rFonts w:ascii="Arial" w:hAnsi="Arial" w:cs="Arial"/>
                <w:spacing w:val="-6"/>
                <w:sz w:val="20"/>
                <w:szCs w:val="20"/>
              </w:rPr>
              <w:t xml:space="preserve"> </w:t>
            </w:r>
            <w:r w:rsidRPr="004056F5">
              <w:rPr>
                <w:rFonts w:ascii="Arial" w:hAnsi="Arial" w:cs="Arial"/>
                <w:sz w:val="20"/>
                <w:szCs w:val="20"/>
              </w:rPr>
              <w:t>with</w:t>
            </w:r>
            <w:r w:rsidRPr="004056F5">
              <w:rPr>
                <w:rFonts w:ascii="Arial" w:hAnsi="Arial" w:cs="Arial"/>
                <w:spacing w:val="-4"/>
                <w:sz w:val="20"/>
                <w:szCs w:val="20"/>
              </w:rPr>
              <w:t xml:space="preserve"> </w:t>
            </w:r>
            <w:r w:rsidRPr="004056F5">
              <w:rPr>
                <w:rFonts w:ascii="Arial" w:hAnsi="Arial" w:cs="Arial"/>
                <w:sz w:val="20"/>
                <w:szCs w:val="20"/>
              </w:rPr>
              <w:t>mechanical</w:t>
            </w:r>
            <w:r w:rsidRPr="004056F5">
              <w:rPr>
                <w:rFonts w:ascii="Arial" w:hAnsi="Arial" w:cs="Arial"/>
                <w:spacing w:val="-6"/>
                <w:sz w:val="20"/>
                <w:szCs w:val="20"/>
              </w:rPr>
              <w:t xml:space="preserve"> </w:t>
            </w:r>
            <w:r w:rsidRPr="004056F5">
              <w:rPr>
                <w:rFonts w:ascii="Arial" w:hAnsi="Arial" w:cs="Arial"/>
                <w:sz w:val="20"/>
                <w:szCs w:val="20"/>
              </w:rPr>
              <w:t>ventilation,</w:t>
            </w:r>
            <w:r w:rsidRPr="004056F5">
              <w:rPr>
                <w:rFonts w:ascii="Arial" w:hAnsi="Arial" w:cs="Arial"/>
                <w:spacing w:val="-5"/>
                <w:sz w:val="20"/>
                <w:szCs w:val="20"/>
              </w:rPr>
              <w:t xml:space="preserve"> </w:t>
            </w:r>
            <w:r w:rsidRPr="004056F5">
              <w:rPr>
                <w:rFonts w:ascii="Arial" w:hAnsi="Arial" w:cs="Arial"/>
                <w:sz w:val="20"/>
                <w:szCs w:val="20"/>
              </w:rPr>
              <w:t>consider</w:t>
            </w:r>
            <w:r w:rsidRPr="004056F5">
              <w:rPr>
                <w:rFonts w:ascii="Arial" w:hAnsi="Arial" w:cs="Arial"/>
                <w:spacing w:val="-38"/>
                <w:sz w:val="20"/>
                <w:szCs w:val="20"/>
              </w:rPr>
              <w:t xml:space="preserve"> </w:t>
            </w:r>
            <w:r w:rsidRPr="004056F5">
              <w:rPr>
                <w:rFonts w:ascii="Arial" w:hAnsi="Arial" w:cs="Arial"/>
                <w:sz w:val="20"/>
                <w:szCs w:val="20"/>
              </w:rPr>
              <w:t>opening</w:t>
            </w:r>
            <w:r w:rsidRPr="004056F5">
              <w:rPr>
                <w:rFonts w:ascii="Arial" w:hAnsi="Arial" w:cs="Arial"/>
                <w:spacing w:val="-3"/>
                <w:sz w:val="20"/>
                <w:szCs w:val="20"/>
              </w:rPr>
              <w:t xml:space="preserve"> </w:t>
            </w:r>
            <w:r w:rsidRPr="004056F5">
              <w:rPr>
                <w:rFonts w:ascii="Arial" w:hAnsi="Arial" w:cs="Arial"/>
                <w:sz w:val="20"/>
                <w:szCs w:val="20"/>
              </w:rPr>
              <w:t>the</w:t>
            </w:r>
            <w:r w:rsidRPr="004056F5">
              <w:rPr>
                <w:rFonts w:ascii="Arial" w:hAnsi="Arial" w:cs="Arial"/>
                <w:spacing w:val="-2"/>
                <w:sz w:val="20"/>
                <w:szCs w:val="20"/>
              </w:rPr>
              <w:t xml:space="preserve"> </w:t>
            </w:r>
            <w:r w:rsidRPr="004056F5">
              <w:rPr>
                <w:rFonts w:ascii="Arial" w:hAnsi="Arial" w:cs="Arial"/>
                <w:sz w:val="20"/>
                <w:szCs w:val="20"/>
              </w:rPr>
              <w:t>windows</w:t>
            </w:r>
            <w:r w:rsidRPr="004056F5">
              <w:rPr>
                <w:rFonts w:ascii="Arial" w:hAnsi="Arial" w:cs="Arial"/>
                <w:spacing w:val="-3"/>
                <w:sz w:val="20"/>
                <w:szCs w:val="20"/>
              </w:rPr>
              <w:t xml:space="preserve"> </w:t>
            </w:r>
            <w:r w:rsidRPr="004056F5">
              <w:rPr>
                <w:rFonts w:ascii="Arial" w:hAnsi="Arial" w:cs="Arial"/>
                <w:sz w:val="20"/>
                <w:szCs w:val="20"/>
              </w:rPr>
              <w:t>to</w:t>
            </w:r>
            <w:r w:rsidRPr="004056F5">
              <w:rPr>
                <w:rFonts w:ascii="Arial" w:hAnsi="Arial" w:cs="Arial"/>
                <w:spacing w:val="-2"/>
                <w:sz w:val="20"/>
                <w:szCs w:val="20"/>
              </w:rPr>
              <w:t xml:space="preserve"> </w:t>
            </w:r>
            <w:r w:rsidRPr="004056F5">
              <w:rPr>
                <w:rFonts w:ascii="Arial" w:hAnsi="Arial" w:cs="Arial"/>
                <w:sz w:val="20"/>
                <w:szCs w:val="20"/>
              </w:rPr>
              <w:t>boost</w:t>
            </w:r>
            <w:r w:rsidRPr="004056F5">
              <w:rPr>
                <w:rFonts w:ascii="Arial" w:hAnsi="Arial" w:cs="Arial"/>
                <w:spacing w:val="-3"/>
                <w:sz w:val="20"/>
                <w:szCs w:val="20"/>
              </w:rPr>
              <w:t xml:space="preserve"> </w:t>
            </w:r>
            <w:r w:rsidRPr="004056F5">
              <w:rPr>
                <w:rFonts w:ascii="Arial" w:hAnsi="Arial" w:cs="Arial"/>
                <w:sz w:val="20"/>
                <w:szCs w:val="20"/>
              </w:rPr>
              <w:t>ventilation.</w:t>
            </w:r>
          </w:p>
        </w:tc>
        <w:tc>
          <w:tcPr>
            <w:tcW w:w="425"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09DBFF0E" w14:textId="77777777">
            <w:pPr>
              <w:pStyle w:val="TableParagraph"/>
              <w:kinsoku w:val="0"/>
              <w:overflowPunct w:val="0"/>
              <w:rPr>
                <w:rFonts w:ascii="Arial" w:hAnsi="Arial" w:cs="Arial"/>
                <w:sz w:val="20"/>
                <w:szCs w:val="20"/>
              </w:rPr>
            </w:pPr>
          </w:p>
        </w:tc>
        <w:tc>
          <w:tcPr>
            <w:tcW w:w="425"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57D47661" w14:textId="77777777">
            <w:pPr>
              <w:pStyle w:val="TableParagraph"/>
              <w:kinsoku w:val="0"/>
              <w:overflowPunct w:val="0"/>
              <w:rPr>
                <w:rFonts w:ascii="Arial" w:hAnsi="Arial" w:cs="Arial"/>
                <w:sz w:val="20"/>
                <w:szCs w:val="20"/>
              </w:rPr>
            </w:pPr>
            <w:r w:rsidRPr="004056F5">
              <w:rPr>
                <w:rFonts w:ascii="Arial" w:hAnsi="Arial" w:cs="Arial"/>
                <w:sz w:val="20"/>
                <w:szCs w:val="20"/>
              </w:rPr>
              <w:sym w:font="Wingdings" w:char="F0FC"/>
            </w:r>
          </w:p>
        </w:tc>
        <w:tc>
          <w:tcPr>
            <w:tcW w:w="430" w:type="dxa"/>
            <w:tcBorders>
              <w:top w:val="single" w:color="000000" w:sz="4" w:space="0"/>
              <w:left w:val="single" w:color="000000" w:sz="4" w:space="0"/>
              <w:bottom w:val="single" w:color="auto" w:sz="4" w:space="0"/>
              <w:right w:val="single" w:color="000000" w:sz="4" w:space="0"/>
            </w:tcBorders>
          </w:tcPr>
          <w:p w:rsidRPr="004056F5" w:rsidR="00A72D73" w:rsidP="00A72D73" w:rsidRDefault="00A72D73" w14:paraId="0CCE4D38" w14:textId="77777777">
            <w:pPr>
              <w:pStyle w:val="TableParagraph"/>
              <w:kinsoku w:val="0"/>
              <w:overflowPunct w:val="0"/>
              <w:rPr>
                <w:rFonts w:ascii="Arial" w:hAnsi="Arial" w:cs="Arial"/>
                <w:sz w:val="20"/>
                <w:szCs w:val="20"/>
              </w:rPr>
            </w:pPr>
          </w:p>
        </w:tc>
      </w:tr>
      <w:tr w:rsidRPr="004056F5" w:rsidR="00A72D73" w:rsidTr="00A72D73" w14:paraId="23604B09" w14:textId="77777777">
        <w:trPr>
          <w:trHeight w:val="244"/>
        </w:trPr>
        <w:tc>
          <w:tcPr>
            <w:tcW w:w="1996" w:type="dxa"/>
            <w:tcBorders>
              <w:top w:val="single" w:color="auto" w:sz="4" w:space="0"/>
            </w:tcBorders>
          </w:tcPr>
          <w:p w:rsidRPr="004056F5" w:rsidR="00A72D73" w:rsidP="00A72D73" w:rsidRDefault="00A72D73" w14:paraId="644C6BDD" w14:textId="77777777">
            <w:pPr>
              <w:pStyle w:val="TableParagraph"/>
              <w:kinsoku w:val="0"/>
              <w:overflowPunct w:val="0"/>
              <w:spacing w:before="49"/>
              <w:ind w:left="360"/>
              <w:rPr>
                <w:rFonts w:ascii="Arial" w:hAnsi="Arial" w:cs="Arial"/>
                <w:b/>
                <w:bCs/>
                <w:sz w:val="20"/>
                <w:szCs w:val="20"/>
              </w:rPr>
            </w:pPr>
          </w:p>
        </w:tc>
        <w:tc>
          <w:tcPr>
            <w:tcW w:w="1417" w:type="dxa"/>
            <w:tcBorders>
              <w:top w:val="single" w:color="auto" w:sz="4" w:space="0"/>
            </w:tcBorders>
          </w:tcPr>
          <w:p w:rsidRPr="004056F5" w:rsidR="00A72D73" w:rsidP="00A72D73" w:rsidRDefault="00A72D73" w14:paraId="62D2E1D6" w14:textId="77777777">
            <w:pPr>
              <w:pStyle w:val="TableParagraph"/>
              <w:kinsoku w:val="0"/>
              <w:overflowPunct w:val="0"/>
              <w:spacing w:before="49" w:line="480" w:lineRule="auto"/>
              <w:ind w:left="84"/>
              <w:rPr>
                <w:rFonts w:ascii="Arial" w:hAnsi="Arial" w:cs="Arial"/>
                <w:sz w:val="20"/>
                <w:szCs w:val="20"/>
              </w:rPr>
            </w:pPr>
          </w:p>
        </w:tc>
        <w:tc>
          <w:tcPr>
            <w:tcW w:w="1985" w:type="dxa"/>
            <w:tcBorders>
              <w:top w:val="single" w:color="auto" w:sz="4" w:space="0"/>
            </w:tcBorders>
          </w:tcPr>
          <w:p w:rsidRPr="004056F5" w:rsidR="00A72D73" w:rsidP="00A72D73" w:rsidRDefault="00A72D73" w14:paraId="4F2EC5CD" w14:textId="77777777">
            <w:pPr>
              <w:pStyle w:val="TableParagraph"/>
              <w:kinsoku w:val="0"/>
              <w:overflowPunct w:val="0"/>
              <w:spacing w:before="49"/>
              <w:ind w:left="83" w:right="54"/>
              <w:rPr>
                <w:rFonts w:ascii="Arial" w:hAnsi="Arial" w:cs="Arial"/>
                <w:sz w:val="20"/>
                <w:szCs w:val="20"/>
              </w:rPr>
            </w:pPr>
          </w:p>
        </w:tc>
        <w:tc>
          <w:tcPr>
            <w:tcW w:w="4961" w:type="dxa"/>
            <w:tcBorders>
              <w:top w:val="single" w:color="auto" w:sz="4" w:space="0"/>
            </w:tcBorders>
          </w:tcPr>
          <w:p w:rsidRPr="004056F5" w:rsidR="00A72D73" w:rsidP="00A72D73" w:rsidRDefault="00A72D73" w14:paraId="50673B5D" w14:textId="77777777">
            <w:pPr>
              <w:pStyle w:val="TableParagraph"/>
              <w:kinsoku w:val="0"/>
              <w:overflowPunct w:val="0"/>
              <w:spacing w:before="49"/>
              <w:ind w:left="76"/>
              <w:rPr>
                <w:rFonts w:ascii="Arial" w:hAnsi="Arial" w:cs="Arial"/>
                <w:b/>
                <w:bCs/>
                <w:sz w:val="20"/>
                <w:szCs w:val="20"/>
              </w:rPr>
            </w:pPr>
          </w:p>
        </w:tc>
        <w:tc>
          <w:tcPr>
            <w:tcW w:w="3539" w:type="dxa"/>
            <w:tcBorders>
              <w:top w:val="single" w:color="auto" w:sz="4" w:space="0"/>
            </w:tcBorders>
          </w:tcPr>
          <w:p w:rsidRPr="004056F5" w:rsidR="00A72D73" w:rsidP="00A72D73" w:rsidRDefault="00A72D73" w14:paraId="235D3C39" w14:textId="77777777">
            <w:pPr>
              <w:pStyle w:val="TableParagraph"/>
              <w:kinsoku w:val="0"/>
              <w:overflowPunct w:val="0"/>
              <w:spacing w:before="49"/>
              <w:ind w:left="80" w:right="866"/>
              <w:rPr>
                <w:rFonts w:ascii="Arial" w:hAnsi="Arial" w:cs="Arial"/>
                <w:sz w:val="20"/>
                <w:szCs w:val="20"/>
              </w:rPr>
            </w:pPr>
          </w:p>
        </w:tc>
        <w:tc>
          <w:tcPr>
            <w:tcW w:w="425" w:type="dxa"/>
            <w:tcBorders>
              <w:top w:val="single" w:color="auto" w:sz="4" w:space="0"/>
            </w:tcBorders>
          </w:tcPr>
          <w:p w:rsidRPr="004056F5" w:rsidR="00A72D73" w:rsidP="00A72D73" w:rsidRDefault="00A72D73" w14:paraId="4ADC1D97" w14:textId="77777777">
            <w:pPr>
              <w:pStyle w:val="TableParagraph"/>
              <w:kinsoku w:val="0"/>
              <w:overflowPunct w:val="0"/>
              <w:rPr>
                <w:rFonts w:ascii="Arial" w:hAnsi="Arial" w:cs="Arial"/>
                <w:sz w:val="20"/>
                <w:szCs w:val="20"/>
              </w:rPr>
            </w:pPr>
          </w:p>
        </w:tc>
        <w:tc>
          <w:tcPr>
            <w:tcW w:w="425" w:type="dxa"/>
            <w:tcBorders>
              <w:top w:val="single" w:color="auto" w:sz="4" w:space="0"/>
            </w:tcBorders>
          </w:tcPr>
          <w:p w:rsidRPr="004056F5" w:rsidR="00A72D73" w:rsidP="00A72D73" w:rsidRDefault="00A72D73" w14:paraId="7967FD3F" w14:textId="77777777">
            <w:pPr>
              <w:pStyle w:val="TableParagraph"/>
              <w:kinsoku w:val="0"/>
              <w:overflowPunct w:val="0"/>
              <w:rPr>
                <w:rFonts w:ascii="Arial" w:hAnsi="Arial" w:cs="Arial"/>
                <w:sz w:val="20"/>
                <w:szCs w:val="20"/>
              </w:rPr>
            </w:pPr>
          </w:p>
        </w:tc>
        <w:tc>
          <w:tcPr>
            <w:tcW w:w="430" w:type="dxa"/>
            <w:tcBorders>
              <w:top w:val="single" w:color="auto" w:sz="4" w:space="0"/>
            </w:tcBorders>
          </w:tcPr>
          <w:p w:rsidRPr="004056F5" w:rsidR="00A72D73" w:rsidP="00A72D73" w:rsidRDefault="00A72D73" w14:paraId="256B6076" w14:textId="77777777">
            <w:pPr>
              <w:pStyle w:val="TableParagraph"/>
              <w:kinsoku w:val="0"/>
              <w:overflowPunct w:val="0"/>
              <w:rPr>
                <w:rFonts w:ascii="Arial" w:hAnsi="Arial" w:cs="Arial"/>
                <w:sz w:val="20"/>
                <w:szCs w:val="20"/>
              </w:rPr>
            </w:pPr>
          </w:p>
        </w:tc>
      </w:tr>
    </w:tbl>
    <w:p w:rsidRPr="00804E62" w:rsidR="00A86619" w:rsidP="00A72D73" w:rsidRDefault="00A86619" w14:paraId="402B6CA4" w14:textId="77777777">
      <w:pPr>
        <w:tabs>
          <w:tab w:val="left" w:pos="1395"/>
        </w:tabs>
        <w:rPr>
          <w:rFonts w:ascii="Arial" w:hAnsi="Arial" w:cs="Arial"/>
        </w:rPr>
      </w:pPr>
    </w:p>
    <w:sectPr w:rsidRPr="00804E62" w:rsidR="00A86619">
      <w:footerReference w:type="default" r:id="rId14"/>
      <w:pgSz w:w="16840" w:h="11910" w:orient="landscape"/>
      <w:pgMar w:top="720" w:right="760" w:bottom="680" w:left="800" w:header="0" w:footer="4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9CB3B" w14:textId="77777777" w:rsidR="0083119B" w:rsidRDefault="0083119B">
      <w:r>
        <w:separator/>
      </w:r>
    </w:p>
  </w:endnote>
  <w:endnote w:type="continuationSeparator" w:id="0">
    <w:p w14:paraId="4157B26E" w14:textId="77777777" w:rsidR="0083119B" w:rsidRDefault="0083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D0B0" w14:textId="77777777" w:rsidR="00A86619" w:rsidRDefault="00A86619">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B3369" w14:textId="77777777" w:rsidR="0083119B" w:rsidRDefault="0083119B">
      <w:r>
        <w:separator/>
      </w:r>
    </w:p>
  </w:footnote>
  <w:footnote w:type="continuationSeparator" w:id="0">
    <w:p w14:paraId="38B72ADD" w14:textId="77777777" w:rsidR="0083119B" w:rsidRDefault="0083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00" w:hanging="360"/>
      </w:pPr>
      <w:rPr>
        <w:rFonts w:ascii="Symbol" w:hAnsi="Symbol"/>
        <w:b w:val="0"/>
        <w:i w:val="0"/>
        <w:w w:val="100"/>
        <w:sz w:val="18"/>
      </w:rPr>
    </w:lvl>
    <w:lvl w:ilvl="1">
      <w:numFmt w:val="bullet"/>
      <w:lvlText w:val="•"/>
      <w:lvlJc w:val="left"/>
      <w:pPr>
        <w:ind w:left="1219" w:hanging="360"/>
      </w:pPr>
    </w:lvl>
    <w:lvl w:ilvl="2">
      <w:numFmt w:val="bullet"/>
      <w:lvlText w:val="•"/>
      <w:lvlJc w:val="left"/>
      <w:pPr>
        <w:ind w:left="1639" w:hanging="360"/>
      </w:pPr>
    </w:lvl>
    <w:lvl w:ilvl="3">
      <w:numFmt w:val="bullet"/>
      <w:lvlText w:val="•"/>
      <w:lvlJc w:val="left"/>
      <w:pPr>
        <w:ind w:left="2058" w:hanging="360"/>
      </w:pPr>
    </w:lvl>
    <w:lvl w:ilvl="4">
      <w:numFmt w:val="bullet"/>
      <w:lvlText w:val="•"/>
      <w:lvlJc w:val="left"/>
      <w:pPr>
        <w:ind w:left="2478" w:hanging="360"/>
      </w:pPr>
    </w:lvl>
    <w:lvl w:ilvl="5">
      <w:numFmt w:val="bullet"/>
      <w:lvlText w:val="•"/>
      <w:lvlJc w:val="left"/>
      <w:pPr>
        <w:ind w:left="2898" w:hanging="360"/>
      </w:pPr>
    </w:lvl>
    <w:lvl w:ilvl="6">
      <w:numFmt w:val="bullet"/>
      <w:lvlText w:val="•"/>
      <w:lvlJc w:val="left"/>
      <w:pPr>
        <w:ind w:left="3317" w:hanging="360"/>
      </w:pPr>
    </w:lvl>
    <w:lvl w:ilvl="7">
      <w:numFmt w:val="bullet"/>
      <w:lvlText w:val="•"/>
      <w:lvlJc w:val="left"/>
      <w:pPr>
        <w:ind w:left="3737" w:hanging="360"/>
      </w:pPr>
    </w:lvl>
    <w:lvl w:ilvl="8">
      <w:numFmt w:val="bullet"/>
      <w:lvlText w:val="•"/>
      <w:lvlJc w:val="left"/>
      <w:pPr>
        <w:ind w:left="4156" w:hanging="360"/>
      </w:pPr>
    </w:lvl>
  </w:abstractNum>
  <w:abstractNum w:abstractNumId="1" w15:restartNumberingAfterBreak="0">
    <w:nsid w:val="00000403"/>
    <w:multiLevelType w:val="multilevel"/>
    <w:tmpl w:val="00000886"/>
    <w:lvl w:ilvl="0">
      <w:numFmt w:val="bullet"/>
      <w:lvlText w:val=""/>
      <w:lvlJc w:val="left"/>
      <w:pPr>
        <w:ind w:left="799" w:hanging="360"/>
      </w:pPr>
      <w:rPr>
        <w:rFonts w:ascii="Symbol" w:hAnsi="Symbol"/>
        <w:b w:val="0"/>
        <w:i w:val="0"/>
        <w:w w:val="100"/>
        <w:sz w:val="18"/>
      </w:rPr>
    </w:lvl>
    <w:lvl w:ilvl="1">
      <w:numFmt w:val="bullet"/>
      <w:lvlText w:val="•"/>
      <w:lvlJc w:val="left"/>
      <w:pPr>
        <w:ind w:left="1219" w:hanging="360"/>
      </w:pPr>
    </w:lvl>
    <w:lvl w:ilvl="2">
      <w:numFmt w:val="bullet"/>
      <w:lvlText w:val="•"/>
      <w:lvlJc w:val="left"/>
      <w:pPr>
        <w:ind w:left="1639" w:hanging="360"/>
      </w:pPr>
    </w:lvl>
    <w:lvl w:ilvl="3">
      <w:numFmt w:val="bullet"/>
      <w:lvlText w:val="•"/>
      <w:lvlJc w:val="left"/>
      <w:pPr>
        <w:ind w:left="2059" w:hanging="360"/>
      </w:pPr>
    </w:lvl>
    <w:lvl w:ilvl="4">
      <w:numFmt w:val="bullet"/>
      <w:lvlText w:val="•"/>
      <w:lvlJc w:val="left"/>
      <w:pPr>
        <w:ind w:left="2478" w:hanging="360"/>
      </w:pPr>
    </w:lvl>
    <w:lvl w:ilvl="5">
      <w:numFmt w:val="bullet"/>
      <w:lvlText w:val="•"/>
      <w:lvlJc w:val="left"/>
      <w:pPr>
        <w:ind w:left="2898" w:hanging="360"/>
      </w:pPr>
    </w:lvl>
    <w:lvl w:ilvl="6">
      <w:numFmt w:val="bullet"/>
      <w:lvlText w:val="•"/>
      <w:lvlJc w:val="left"/>
      <w:pPr>
        <w:ind w:left="3318" w:hanging="360"/>
      </w:pPr>
    </w:lvl>
    <w:lvl w:ilvl="7">
      <w:numFmt w:val="bullet"/>
      <w:lvlText w:val="•"/>
      <w:lvlJc w:val="left"/>
      <w:pPr>
        <w:ind w:left="3737" w:hanging="360"/>
      </w:pPr>
    </w:lvl>
    <w:lvl w:ilvl="8">
      <w:numFmt w:val="bullet"/>
      <w:lvlText w:val="•"/>
      <w:lvlJc w:val="left"/>
      <w:pPr>
        <w:ind w:left="4157" w:hanging="360"/>
      </w:pPr>
    </w:lvl>
  </w:abstractNum>
  <w:abstractNum w:abstractNumId="2" w15:restartNumberingAfterBreak="0">
    <w:nsid w:val="00000404"/>
    <w:multiLevelType w:val="multilevel"/>
    <w:tmpl w:val="00000887"/>
    <w:lvl w:ilvl="0">
      <w:numFmt w:val="bullet"/>
      <w:lvlText w:val=""/>
      <w:lvlJc w:val="left"/>
      <w:pPr>
        <w:ind w:left="799" w:hanging="360"/>
      </w:pPr>
      <w:rPr>
        <w:rFonts w:ascii="Symbol" w:hAnsi="Symbol"/>
        <w:b w:val="0"/>
        <w:i w:val="0"/>
        <w:w w:val="100"/>
        <w:sz w:val="18"/>
      </w:rPr>
    </w:lvl>
    <w:lvl w:ilvl="1">
      <w:numFmt w:val="bullet"/>
      <w:lvlText w:val="•"/>
      <w:lvlJc w:val="left"/>
      <w:pPr>
        <w:ind w:left="1219" w:hanging="360"/>
      </w:pPr>
    </w:lvl>
    <w:lvl w:ilvl="2">
      <w:numFmt w:val="bullet"/>
      <w:lvlText w:val="•"/>
      <w:lvlJc w:val="left"/>
      <w:pPr>
        <w:ind w:left="1639" w:hanging="360"/>
      </w:pPr>
    </w:lvl>
    <w:lvl w:ilvl="3">
      <w:numFmt w:val="bullet"/>
      <w:lvlText w:val="•"/>
      <w:lvlJc w:val="left"/>
      <w:pPr>
        <w:ind w:left="2059" w:hanging="360"/>
      </w:pPr>
    </w:lvl>
    <w:lvl w:ilvl="4">
      <w:numFmt w:val="bullet"/>
      <w:lvlText w:val="•"/>
      <w:lvlJc w:val="left"/>
      <w:pPr>
        <w:ind w:left="2478" w:hanging="360"/>
      </w:pPr>
    </w:lvl>
    <w:lvl w:ilvl="5">
      <w:numFmt w:val="bullet"/>
      <w:lvlText w:val="•"/>
      <w:lvlJc w:val="left"/>
      <w:pPr>
        <w:ind w:left="2898" w:hanging="360"/>
      </w:pPr>
    </w:lvl>
    <w:lvl w:ilvl="6">
      <w:numFmt w:val="bullet"/>
      <w:lvlText w:val="•"/>
      <w:lvlJc w:val="left"/>
      <w:pPr>
        <w:ind w:left="3318" w:hanging="360"/>
      </w:pPr>
    </w:lvl>
    <w:lvl w:ilvl="7">
      <w:numFmt w:val="bullet"/>
      <w:lvlText w:val="•"/>
      <w:lvlJc w:val="left"/>
      <w:pPr>
        <w:ind w:left="3737" w:hanging="360"/>
      </w:pPr>
    </w:lvl>
    <w:lvl w:ilvl="8">
      <w:numFmt w:val="bullet"/>
      <w:lvlText w:val="•"/>
      <w:lvlJc w:val="left"/>
      <w:pPr>
        <w:ind w:left="4157" w:hanging="360"/>
      </w:pPr>
    </w:lvl>
  </w:abstractNum>
  <w:abstractNum w:abstractNumId="3" w15:restartNumberingAfterBreak="0">
    <w:nsid w:val="00000405"/>
    <w:multiLevelType w:val="multilevel"/>
    <w:tmpl w:val="00000888"/>
    <w:lvl w:ilvl="0">
      <w:numFmt w:val="bullet"/>
      <w:lvlText w:val=""/>
      <w:lvlJc w:val="left"/>
      <w:pPr>
        <w:ind w:left="324" w:hanging="246"/>
      </w:pPr>
      <w:rPr>
        <w:rFonts w:ascii="Symbol" w:hAnsi="Symbol"/>
        <w:b w:val="0"/>
        <w:i w:val="0"/>
        <w:w w:val="100"/>
        <w:sz w:val="18"/>
      </w:rPr>
    </w:lvl>
    <w:lvl w:ilvl="1">
      <w:numFmt w:val="bullet"/>
      <w:lvlText w:val="•"/>
      <w:lvlJc w:val="left"/>
      <w:pPr>
        <w:ind w:left="787" w:hanging="246"/>
      </w:pPr>
    </w:lvl>
    <w:lvl w:ilvl="2">
      <w:numFmt w:val="bullet"/>
      <w:lvlText w:val="•"/>
      <w:lvlJc w:val="left"/>
      <w:pPr>
        <w:ind w:left="1255" w:hanging="246"/>
      </w:pPr>
    </w:lvl>
    <w:lvl w:ilvl="3">
      <w:numFmt w:val="bullet"/>
      <w:lvlText w:val="•"/>
      <w:lvlJc w:val="left"/>
      <w:pPr>
        <w:ind w:left="1723" w:hanging="246"/>
      </w:pPr>
    </w:lvl>
    <w:lvl w:ilvl="4">
      <w:numFmt w:val="bullet"/>
      <w:lvlText w:val="•"/>
      <w:lvlJc w:val="left"/>
      <w:pPr>
        <w:ind w:left="2190" w:hanging="246"/>
      </w:pPr>
    </w:lvl>
    <w:lvl w:ilvl="5">
      <w:numFmt w:val="bullet"/>
      <w:lvlText w:val="•"/>
      <w:lvlJc w:val="left"/>
      <w:pPr>
        <w:ind w:left="2658" w:hanging="246"/>
      </w:pPr>
    </w:lvl>
    <w:lvl w:ilvl="6">
      <w:numFmt w:val="bullet"/>
      <w:lvlText w:val="•"/>
      <w:lvlJc w:val="left"/>
      <w:pPr>
        <w:ind w:left="3126" w:hanging="246"/>
      </w:pPr>
    </w:lvl>
    <w:lvl w:ilvl="7">
      <w:numFmt w:val="bullet"/>
      <w:lvlText w:val="•"/>
      <w:lvlJc w:val="left"/>
      <w:pPr>
        <w:ind w:left="3593" w:hanging="246"/>
      </w:pPr>
    </w:lvl>
    <w:lvl w:ilvl="8">
      <w:numFmt w:val="bullet"/>
      <w:lvlText w:val="•"/>
      <w:lvlJc w:val="left"/>
      <w:pPr>
        <w:ind w:left="4061" w:hanging="246"/>
      </w:pPr>
    </w:lvl>
  </w:abstractNum>
  <w:abstractNum w:abstractNumId="4" w15:restartNumberingAfterBreak="0">
    <w:nsid w:val="00000406"/>
    <w:multiLevelType w:val="multilevel"/>
    <w:tmpl w:val="00000889"/>
    <w:lvl w:ilvl="0">
      <w:numFmt w:val="bullet"/>
      <w:lvlText w:val=""/>
      <w:lvlJc w:val="left"/>
      <w:pPr>
        <w:ind w:left="285" w:hanging="200"/>
      </w:pPr>
      <w:rPr>
        <w:rFonts w:ascii="Symbol" w:hAnsi="Symbol"/>
        <w:b w:val="0"/>
        <w:i w:val="0"/>
        <w:w w:val="100"/>
        <w:sz w:val="18"/>
      </w:rPr>
    </w:lvl>
    <w:lvl w:ilvl="1">
      <w:numFmt w:val="bullet"/>
      <w:lvlText w:val="•"/>
      <w:lvlJc w:val="left"/>
      <w:pPr>
        <w:ind w:left="406" w:hanging="200"/>
      </w:pPr>
    </w:lvl>
    <w:lvl w:ilvl="2">
      <w:numFmt w:val="bullet"/>
      <w:lvlText w:val="•"/>
      <w:lvlJc w:val="left"/>
      <w:pPr>
        <w:ind w:left="533" w:hanging="200"/>
      </w:pPr>
    </w:lvl>
    <w:lvl w:ilvl="3">
      <w:numFmt w:val="bullet"/>
      <w:lvlText w:val="•"/>
      <w:lvlJc w:val="left"/>
      <w:pPr>
        <w:ind w:left="659" w:hanging="200"/>
      </w:pPr>
    </w:lvl>
    <w:lvl w:ilvl="4">
      <w:numFmt w:val="bullet"/>
      <w:lvlText w:val="•"/>
      <w:lvlJc w:val="left"/>
      <w:pPr>
        <w:ind w:left="786" w:hanging="200"/>
      </w:pPr>
    </w:lvl>
    <w:lvl w:ilvl="5">
      <w:numFmt w:val="bullet"/>
      <w:lvlText w:val="•"/>
      <w:lvlJc w:val="left"/>
      <w:pPr>
        <w:ind w:left="913" w:hanging="200"/>
      </w:pPr>
    </w:lvl>
    <w:lvl w:ilvl="6">
      <w:numFmt w:val="bullet"/>
      <w:lvlText w:val="•"/>
      <w:lvlJc w:val="left"/>
      <w:pPr>
        <w:ind w:left="1039" w:hanging="200"/>
      </w:pPr>
    </w:lvl>
    <w:lvl w:ilvl="7">
      <w:numFmt w:val="bullet"/>
      <w:lvlText w:val="•"/>
      <w:lvlJc w:val="left"/>
      <w:pPr>
        <w:ind w:left="1166" w:hanging="200"/>
      </w:pPr>
    </w:lvl>
    <w:lvl w:ilvl="8">
      <w:numFmt w:val="bullet"/>
      <w:lvlText w:val="•"/>
      <w:lvlJc w:val="left"/>
      <w:pPr>
        <w:ind w:left="1292" w:hanging="200"/>
      </w:pPr>
    </w:lvl>
  </w:abstractNum>
  <w:abstractNum w:abstractNumId="5" w15:restartNumberingAfterBreak="0">
    <w:nsid w:val="00000407"/>
    <w:multiLevelType w:val="multilevel"/>
    <w:tmpl w:val="0000088A"/>
    <w:lvl w:ilvl="0">
      <w:numFmt w:val="bullet"/>
      <w:lvlText w:val=""/>
      <w:lvlJc w:val="left"/>
      <w:pPr>
        <w:ind w:left="285" w:hanging="200"/>
      </w:pPr>
      <w:rPr>
        <w:rFonts w:ascii="Symbol" w:hAnsi="Symbol"/>
        <w:b w:val="0"/>
        <w:i w:val="0"/>
        <w:w w:val="100"/>
        <w:sz w:val="18"/>
      </w:rPr>
    </w:lvl>
    <w:lvl w:ilvl="1">
      <w:numFmt w:val="bullet"/>
      <w:lvlText w:val="•"/>
      <w:lvlJc w:val="left"/>
      <w:pPr>
        <w:ind w:left="406" w:hanging="200"/>
      </w:pPr>
    </w:lvl>
    <w:lvl w:ilvl="2">
      <w:numFmt w:val="bullet"/>
      <w:lvlText w:val="•"/>
      <w:lvlJc w:val="left"/>
      <w:pPr>
        <w:ind w:left="533" w:hanging="200"/>
      </w:pPr>
    </w:lvl>
    <w:lvl w:ilvl="3">
      <w:numFmt w:val="bullet"/>
      <w:lvlText w:val="•"/>
      <w:lvlJc w:val="left"/>
      <w:pPr>
        <w:ind w:left="659" w:hanging="200"/>
      </w:pPr>
    </w:lvl>
    <w:lvl w:ilvl="4">
      <w:numFmt w:val="bullet"/>
      <w:lvlText w:val="•"/>
      <w:lvlJc w:val="left"/>
      <w:pPr>
        <w:ind w:left="786" w:hanging="200"/>
      </w:pPr>
    </w:lvl>
    <w:lvl w:ilvl="5">
      <w:numFmt w:val="bullet"/>
      <w:lvlText w:val="•"/>
      <w:lvlJc w:val="left"/>
      <w:pPr>
        <w:ind w:left="913" w:hanging="200"/>
      </w:pPr>
    </w:lvl>
    <w:lvl w:ilvl="6">
      <w:numFmt w:val="bullet"/>
      <w:lvlText w:val="•"/>
      <w:lvlJc w:val="left"/>
      <w:pPr>
        <w:ind w:left="1039" w:hanging="200"/>
      </w:pPr>
    </w:lvl>
    <w:lvl w:ilvl="7">
      <w:numFmt w:val="bullet"/>
      <w:lvlText w:val="•"/>
      <w:lvlJc w:val="left"/>
      <w:pPr>
        <w:ind w:left="1166" w:hanging="200"/>
      </w:pPr>
    </w:lvl>
    <w:lvl w:ilvl="8">
      <w:numFmt w:val="bullet"/>
      <w:lvlText w:val="•"/>
      <w:lvlJc w:val="left"/>
      <w:pPr>
        <w:ind w:left="1292" w:hanging="200"/>
      </w:pPr>
    </w:lvl>
  </w:abstractNum>
  <w:abstractNum w:abstractNumId="6" w15:restartNumberingAfterBreak="0">
    <w:nsid w:val="00000408"/>
    <w:multiLevelType w:val="multilevel"/>
    <w:tmpl w:val="0000088B"/>
    <w:lvl w:ilvl="0">
      <w:numFmt w:val="bullet"/>
      <w:lvlText w:val=""/>
      <w:lvlJc w:val="left"/>
      <w:pPr>
        <w:ind w:left="285" w:hanging="200"/>
      </w:pPr>
      <w:rPr>
        <w:rFonts w:ascii="Symbol" w:hAnsi="Symbol"/>
        <w:b w:val="0"/>
        <w:i w:val="0"/>
        <w:w w:val="100"/>
        <w:sz w:val="18"/>
      </w:rPr>
    </w:lvl>
    <w:lvl w:ilvl="1">
      <w:numFmt w:val="bullet"/>
      <w:lvlText w:val="•"/>
      <w:lvlJc w:val="left"/>
      <w:pPr>
        <w:ind w:left="406" w:hanging="200"/>
      </w:pPr>
    </w:lvl>
    <w:lvl w:ilvl="2">
      <w:numFmt w:val="bullet"/>
      <w:lvlText w:val="•"/>
      <w:lvlJc w:val="left"/>
      <w:pPr>
        <w:ind w:left="533" w:hanging="200"/>
      </w:pPr>
    </w:lvl>
    <w:lvl w:ilvl="3">
      <w:numFmt w:val="bullet"/>
      <w:lvlText w:val="•"/>
      <w:lvlJc w:val="left"/>
      <w:pPr>
        <w:ind w:left="659" w:hanging="200"/>
      </w:pPr>
    </w:lvl>
    <w:lvl w:ilvl="4">
      <w:numFmt w:val="bullet"/>
      <w:lvlText w:val="•"/>
      <w:lvlJc w:val="left"/>
      <w:pPr>
        <w:ind w:left="786" w:hanging="200"/>
      </w:pPr>
    </w:lvl>
    <w:lvl w:ilvl="5">
      <w:numFmt w:val="bullet"/>
      <w:lvlText w:val="•"/>
      <w:lvlJc w:val="left"/>
      <w:pPr>
        <w:ind w:left="913" w:hanging="200"/>
      </w:pPr>
    </w:lvl>
    <w:lvl w:ilvl="6">
      <w:numFmt w:val="bullet"/>
      <w:lvlText w:val="•"/>
      <w:lvlJc w:val="left"/>
      <w:pPr>
        <w:ind w:left="1039" w:hanging="200"/>
      </w:pPr>
    </w:lvl>
    <w:lvl w:ilvl="7">
      <w:numFmt w:val="bullet"/>
      <w:lvlText w:val="•"/>
      <w:lvlJc w:val="left"/>
      <w:pPr>
        <w:ind w:left="1166" w:hanging="200"/>
      </w:pPr>
    </w:lvl>
    <w:lvl w:ilvl="8">
      <w:numFmt w:val="bullet"/>
      <w:lvlText w:val="•"/>
      <w:lvlJc w:val="left"/>
      <w:pPr>
        <w:ind w:left="1292" w:hanging="200"/>
      </w:pPr>
    </w:lvl>
  </w:abstractNum>
  <w:abstractNum w:abstractNumId="7" w15:restartNumberingAfterBreak="0">
    <w:nsid w:val="3F030585"/>
    <w:multiLevelType w:val="hybridMultilevel"/>
    <w:tmpl w:val="EB0021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50DE1323"/>
    <w:multiLevelType w:val="hybridMultilevel"/>
    <w:tmpl w:val="D1D6877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9" w15:restartNumberingAfterBreak="0">
    <w:nsid w:val="635579C6"/>
    <w:multiLevelType w:val="hybridMultilevel"/>
    <w:tmpl w:val="DAF2F28C"/>
    <w:lvl w:ilvl="0" w:tplc="91247B7E">
      <w:start w:val="1"/>
      <w:numFmt w:val="bullet"/>
      <w:lvlText w:val="•"/>
      <w:lvlJc w:val="left"/>
      <w:pPr>
        <w:tabs>
          <w:tab w:val="num" w:pos="720"/>
        </w:tabs>
        <w:ind w:left="720" w:hanging="360"/>
      </w:pPr>
      <w:rPr>
        <w:rFonts w:ascii="Arial" w:hAnsi="Arial" w:hint="default"/>
      </w:rPr>
    </w:lvl>
    <w:lvl w:ilvl="1" w:tplc="065EBB3E" w:tentative="1">
      <w:start w:val="1"/>
      <w:numFmt w:val="bullet"/>
      <w:lvlText w:val="•"/>
      <w:lvlJc w:val="left"/>
      <w:pPr>
        <w:tabs>
          <w:tab w:val="num" w:pos="1440"/>
        </w:tabs>
        <w:ind w:left="1440" w:hanging="360"/>
      </w:pPr>
      <w:rPr>
        <w:rFonts w:ascii="Arial" w:hAnsi="Arial" w:hint="default"/>
      </w:rPr>
    </w:lvl>
    <w:lvl w:ilvl="2" w:tplc="EB466142" w:tentative="1">
      <w:start w:val="1"/>
      <w:numFmt w:val="bullet"/>
      <w:lvlText w:val="•"/>
      <w:lvlJc w:val="left"/>
      <w:pPr>
        <w:tabs>
          <w:tab w:val="num" w:pos="2160"/>
        </w:tabs>
        <w:ind w:left="2160" w:hanging="360"/>
      </w:pPr>
      <w:rPr>
        <w:rFonts w:ascii="Arial" w:hAnsi="Arial" w:hint="default"/>
      </w:rPr>
    </w:lvl>
    <w:lvl w:ilvl="3" w:tplc="A22AB6FE" w:tentative="1">
      <w:start w:val="1"/>
      <w:numFmt w:val="bullet"/>
      <w:lvlText w:val="•"/>
      <w:lvlJc w:val="left"/>
      <w:pPr>
        <w:tabs>
          <w:tab w:val="num" w:pos="2880"/>
        </w:tabs>
        <w:ind w:left="2880" w:hanging="360"/>
      </w:pPr>
      <w:rPr>
        <w:rFonts w:ascii="Arial" w:hAnsi="Arial" w:hint="default"/>
      </w:rPr>
    </w:lvl>
    <w:lvl w:ilvl="4" w:tplc="B1E41146" w:tentative="1">
      <w:start w:val="1"/>
      <w:numFmt w:val="bullet"/>
      <w:lvlText w:val="•"/>
      <w:lvlJc w:val="left"/>
      <w:pPr>
        <w:tabs>
          <w:tab w:val="num" w:pos="3600"/>
        </w:tabs>
        <w:ind w:left="3600" w:hanging="360"/>
      </w:pPr>
      <w:rPr>
        <w:rFonts w:ascii="Arial" w:hAnsi="Arial" w:hint="default"/>
      </w:rPr>
    </w:lvl>
    <w:lvl w:ilvl="5" w:tplc="1E18F5C0" w:tentative="1">
      <w:start w:val="1"/>
      <w:numFmt w:val="bullet"/>
      <w:lvlText w:val="•"/>
      <w:lvlJc w:val="left"/>
      <w:pPr>
        <w:tabs>
          <w:tab w:val="num" w:pos="4320"/>
        </w:tabs>
        <w:ind w:left="4320" w:hanging="360"/>
      </w:pPr>
      <w:rPr>
        <w:rFonts w:ascii="Arial" w:hAnsi="Arial" w:hint="default"/>
      </w:rPr>
    </w:lvl>
    <w:lvl w:ilvl="6" w:tplc="87A2CA98" w:tentative="1">
      <w:start w:val="1"/>
      <w:numFmt w:val="bullet"/>
      <w:lvlText w:val="•"/>
      <w:lvlJc w:val="left"/>
      <w:pPr>
        <w:tabs>
          <w:tab w:val="num" w:pos="5040"/>
        </w:tabs>
        <w:ind w:left="5040" w:hanging="360"/>
      </w:pPr>
      <w:rPr>
        <w:rFonts w:ascii="Arial" w:hAnsi="Arial" w:hint="default"/>
      </w:rPr>
    </w:lvl>
    <w:lvl w:ilvl="7" w:tplc="E81C26D8" w:tentative="1">
      <w:start w:val="1"/>
      <w:numFmt w:val="bullet"/>
      <w:lvlText w:val="•"/>
      <w:lvlJc w:val="left"/>
      <w:pPr>
        <w:tabs>
          <w:tab w:val="num" w:pos="5760"/>
        </w:tabs>
        <w:ind w:left="5760" w:hanging="360"/>
      </w:pPr>
      <w:rPr>
        <w:rFonts w:ascii="Arial" w:hAnsi="Arial" w:hint="default"/>
      </w:rPr>
    </w:lvl>
    <w:lvl w:ilvl="8" w:tplc="A532000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8FA"/>
    <w:rsid w:val="001664AB"/>
    <w:rsid w:val="00274EE0"/>
    <w:rsid w:val="002F3487"/>
    <w:rsid w:val="00306BD7"/>
    <w:rsid w:val="00360AC4"/>
    <w:rsid w:val="003632CC"/>
    <w:rsid w:val="003668FA"/>
    <w:rsid w:val="00376D78"/>
    <w:rsid w:val="0038275C"/>
    <w:rsid w:val="00392574"/>
    <w:rsid w:val="003966AA"/>
    <w:rsid w:val="00397D05"/>
    <w:rsid w:val="004056F5"/>
    <w:rsid w:val="00424D85"/>
    <w:rsid w:val="00440A43"/>
    <w:rsid w:val="004A544C"/>
    <w:rsid w:val="004C7C28"/>
    <w:rsid w:val="004E71EC"/>
    <w:rsid w:val="00522D84"/>
    <w:rsid w:val="00563260"/>
    <w:rsid w:val="00570DC0"/>
    <w:rsid w:val="005915E8"/>
    <w:rsid w:val="005951A9"/>
    <w:rsid w:val="005D46D4"/>
    <w:rsid w:val="005E34DE"/>
    <w:rsid w:val="0060111A"/>
    <w:rsid w:val="00664AB0"/>
    <w:rsid w:val="00685C3A"/>
    <w:rsid w:val="00686AB4"/>
    <w:rsid w:val="00690876"/>
    <w:rsid w:val="006C5820"/>
    <w:rsid w:val="006C62B1"/>
    <w:rsid w:val="006E1AEE"/>
    <w:rsid w:val="00712646"/>
    <w:rsid w:val="007259A9"/>
    <w:rsid w:val="00745F0D"/>
    <w:rsid w:val="007C0266"/>
    <w:rsid w:val="00804E62"/>
    <w:rsid w:val="00807272"/>
    <w:rsid w:val="0083119B"/>
    <w:rsid w:val="008B1438"/>
    <w:rsid w:val="008B3F5C"/>
    <w:rsid w:val="00984D8C"/>
    <w:rsid w:val="00993C6F"/>
    <w:rsid w:val="00996F81"/>
    <w:rsid w:val="00A24D96"/>
    <w:rsid w:val="00A72D73"/>
    <w:rsid w:val="00A86619"/>
    <w:rsid w:val="00B51D27"/>
    <w:rsid w:val="00B55DA1"/>
    <w:rsid w:val="00C21A9F"/>
    <w:rsid w:val="00C52868"/>
    <w:rsid w:val="00C5773B"/>
    <w:rsid w:val="00C86683"/>
    <w:rsid w:val="00CB6F6A"/>
    <w:rsid w:val="00CC69E0"/>
    <w:rsid w:val="00D124B7"/>
    <w:rsid w:val="00D1257E"/>
    <w:rsid w:val="00D37A64"/>
    <w:rsid w:val="00E008A5"/>
    <w:rsid w:val="00E861A4"/>
    <w:rsid w:val="00EA4A42"/>
    <w:rsid w:val="00EE3810"/>
    <w:rsid w:val="00F1009B"/>
    <w:rsid w:val="00F33D7D"/>
    <w:rsid w:val="00F70E1A"/>
    <w:rsid w:val="00F8487F"/>
    <w:rsid w:val="00F95FD4"/>
    <w:rsid w:val="00FB7068"/>
    <w:rsid w:val="00FC3D3E"/>
    <w:rsid w:val="00FE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140DBE"/>
  <w14:defaultImageDpi w14:val="0"/>
  <w15:docId w15:val="{77F3C5A7-9B74-49DE-BAEF-7E9D762E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locked/>
    <w:rPr>
      <w:rFonts w:ascii="Calibri" w:hAnsi="Calibri" w:cs="Calibri"/>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Hyperlink">
    <w:name w:val="Hyperlink"/>
    <w:uiPriority w:val="99"/>
    <w:unhideWhenUsed/>
    <w:rsid w:val="003668FA"/>
    <w:rPr>
      <w:rFonts w:cs="Times New Roman"/>
      <w:color w:val="0000FF"/>
      <w:u w:val="single"/>
    </w:rPr>
  </w:style>
  <w:style w:type="character" w:styleId="FollowedHyperlink">
    <w:name w:val="FollowedHyperlink"/>
    <w:uiPriority w:val="99"/>
    <w:semiHidden/>
    <w:unhideWhenUsed/>
    <w:rsid w:val="007C0266"/>
    <w:rPr>
      <w:rFonts w:cs="Times New Roman"/>
      <w:color w:val="954F72"/>
      <w:u w:val="single"/>
    </w:rPr>
  </w:style>
  <w:style w:type="character" w:styleId="UnresolvedMention">
    <w:name w:val="Unresolved Mention"/>
    <w:uiPriority w:val="99"/>
    <w:semiHidden/>
    <w:unhideWhenUsed/>
    <w:rsid w:val="007C0266"/>
    <w:rPr>
      <w:rFonts w:cs="Times New Roman"/>
      <w:color w:val="605E5C"/>
      <w:shd w:val="clear" w:color="auto" w:fill="E1DFDD"/>
    </w:rPr>
  </w:style>
  <w:style w:type="paragraph" w:styleId="Header">
    <w:name w:val="header"/>
    <w:basedOn w:val="Normal"/>
    <w:link w:val="HeaderChar"/>
    <w:uiPriority w:val="99"/>
    <w:unhideWhenUsed/>
    <w:rsid w:val="00CC69E0"/>
    <w:pPr>
      <w:tabs>
        <w:tab w:val="center" w:pos="4513"/>
        <w:tab w:val="right" w:pos="9026"/>
      </w:tabs>
    </w:pPr>
  </w:style>
  <w:style w:type="character" w:customStyle="1" w:styleId="HeaderChar">
    <w:name w:val="Header Char"/>
    <w:link w:val="Header"/>
    <w:uiPriority w:val="99"/>
    <w:locked/>
    <w:rsid w:val="00CC69E0"/>
    <w:rPr>
      <w:rFonts w:ascii="Calibri" w:hAnsi="Calibri" w:cs="Calibri"/>
    </w:rPr>
  </w:style>
  <w:style w:type="paragraph" w:styleId="Footer">
    <w:name w:val="footer"/>
    <w:basedOn w:val="Normal"/>
    <w:link w:val="FooterChar"/>
    <w:uiPriority w:val="99"/>
    <w:unhideWhenUsed/>
    <w:rsid w:val="00CC69E0"/>
    <w:pPr>
      <w:tabs>
        <w:tab w:val="center" w:pos="4513"/>
        <w:tab w:val="right" w:pos="9026"/>
      </w:tabs>
    </w:pPr>
  </w:style>
  <w:style w:type="character" w:customStyle="1" w:styleId="FooterChar">
    <w:name w:val="Footer Char"/>
    <w:link w:val="Footer"/>
    <w:uiPriority w:val="99"/>
    <w:locked/>
    <w:rsid w:val="00CC69E0"/>
    <w:rPr>
      <w:rFonts w:ascii="Calibri" w:hAnsi="Calibri" w:cs="Calibri"/>
    </w:rPr>
  </w:style>
  <w:style w:type="character" w:styleId="CommentReference">
    <w:name w:val="annotation reference"/>
    <w:uiPriority w:val="99"/>
    <w:semiHidden/>
    <w:unhideWhenUsed/>
    <w:rsid w:val="00306BD7"/>
    <w:rPr>
      <w:rFonts w:cs="Times New Roman"/>
      <w:sz w:val="16"/>
      <w:szCs w:val="16"/>
    </w:rPr>
  </w:style>
  <w:style w:type="paragraph" w:styleId="CommentText">
    <w:name w:val="annotation text"/>
    <w:basedOn w:val="Normal"/>
    <w:link w:val="CommentTextChar"/>
    <w:uiPriority w:val="99"/>
    <w:semiHidden/>
    <w:unhideWhenUsed/>
    <w:rsid w:val="00306BD7"/>
    <w:rPr>
      <w:sz w:val="20"/>
      <w:szCs w:val="20"/>
    </w:rPr>
  </w:style>
  <w:style w:type="character" w:customStyle="1" w:styleId="CommentTextChar">
    <w:name w:val="Comment Text Char"/>
    <w:link w:val="CommentText"/>
    <w:uiPriority w:val="99"/>
    <w:semiHidden/>
    <w:locked/>
    <w:rsid w:val="00306BD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6BD7"/>
    <w:rPr>
      <w:b/>
      <w:bCs/>
    </w:rPr>
  </w:style>
  <w:style w:type="character" w:customStyle="1" w:styleId="CommentSubjectChar">
    <w:name w:val="Comment Subject Char"/>
    <w:link w:val="CommentSubject"/>
    <w:uiPriority w:val="99"/>
    <w:semiHidden/>
    <w:locked/>
    <w:rsid w:val="00306BD7"/>
    <w:rPr>
      <w:rFonts w:ascii="Calibri" w:hAnsi="Calibri" w:cs="Calibri"/>
      <w:b/>
      <w:bCs/>
      <w:sz w:val="20"/>
      <w:szCs w:val="20"/>
    </w:rPr>
  </w:style>
  <w:style w:type="paragraph" w:styleId="BalloonText">
    <w:name w:val="Balloon Text"/>
    <w:basedOn w:val="Normal"/>
    <w:link w:val="BalloonTextChar"/>
    <w:uiPriority w:val="99"/>
    <w:semiHidden/>
    <w:unhideWhenUsed/>
    <w:rsid w:val="00306BD7"/>
    <w:rPr>
      <w:rFonts w:ascii="Segoe UI" w:hAnsi="Segoe UI" w:cs="Segoe UI"/>
      <w:sz w:val="18"/>
      <w:szCs w:val="18"/>
    </w:rPr>
  </w:style>
  <w:style w:type="character" w:customStyle="1" w:styleId="BalloonTextChar">
    <w:name w:val="Balloon Text Char"/>
    <w:link w:val="BalloonText"/>
    <w:uiPriority w:val="99"/>
    <w:semiHidden/>
    <w:locked/>
    <w:rsid w:val="00306BD7"/>
    <w:rPr>
      <w:rFonts w:ascii="Segoe UI" w:hAnsi="Segoe UI" w:cs="Segoe UI"/>
      <w:sz w:val="18"/>
      <w:szCs w:val="18"/>
    </w:rPr>
  </w:style>
  <w:style w:type="paragraph" w:styleId="Revision">
    <w:name w:val="Revision"/>
    <w:hidden/>
    <w:uiPriority w:val="99"/>
    <w:semiHidden/>
    <w:rsid w:val="006C62B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6095">
      <w:marLeft w:val="0"/>
      <w:marRight w:val="0"/>
      <w:marTop w:val="0"/>
      <w:marBottom w:val="0"/>
      <w:divBdr>
        <w:top w:val="none" w:sz="0" w:space="0" w:color="auto"/>
        <w:left w:val="none" w:sz="0" w:space="0" w:color="auto"/>
        <w:bottom w:val="none" w:sz="0" w:space="0" w:color="auto"/>
        <w:right w:val="none" w:sz="0" w:space="0" w:color="auto"/>
      </w:divBdr>
      <w:divsChild>
        <w:div w:id="208736093">
          <w:marLeft w:val="274"/>
          <w:marRight w:val="0"/>
          <w:marTop w:val="0"/>
          <w:marBottom w:val="0"/>
          <w:divBdr>
            <w:top w:val="none" w:sz="0" w:space="0" w:color="auto"/>
            <w:left w:val="none" w:sz="0" w:space="0" w:color="auto"/>
            <w:bottom w:val="none" w:sz="0" w:space="0" w:color="auto"/>
            <w:right w:val="none" w:sz="0" w:space="0" w:color="auto"/>
          </w:divBdr>
        </w:div>
        <w:div w:id="2087360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1-06/covid-19-health-workforce-risk-assessment-tool.pdf" TargetMode="External"/><Relationship Id="rId13" Type="http://schemas.openxmlformats.org/officeDocument/2006/relationships/hyperlink" Target="https://www.gov.uk/order-coronavirus-rapid-lateral-flow-tes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br01.safelinks.protection.outlook.com/?url=https%3A%2F%2Fforms.office.com%2Fr%2Ffm6a0ZfFwH&amp;data=04%7C01%7Cshmiller%40valeofglamorgan.gov.uk%7C4da16bf200b74d3ff1d308d8ff4e8143%7Ce399d3bb38ed469691cf79851dbf55ec%7C0%7C0%7C637540059919608008%7CUnknown%7CTWFpbGZsb3d8eyJWIjoiMC4wLjAwMDAiLCJQIjoiV2luMzIiLCJBTiI6Ik1haWwiLCJXVCI6Mn0%3D%7C1000&amp;sdata=J8Gos4abeC9U89GUZaK5DHnk8Op2jw%2FL4z%2FhrNhWeOE%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get-rapid-lateral-flow-covid-19-tests-if-you-do-not-have-sympto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v.wales/guidance-on-shielding-and-protecting-people-defined-on-medical-grounds-as-extremely-vulnerable-from-coronavirus-covid-19-html" TargetMode="External"/><Relationship Id="rId4" Type="http://schemas.openxmlformats.org/officeDocument/2006/relationships/webSettings" Target="webSettings.xml"/><Relationship Id="rId9" Type="http://schemas.openxmlformats.org/officeDocument/2006/relationships/hyperlink" Target="https://gov.wales/people-increased-risk-coronavir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Assessment - Corporate  22.12.21</dc:title>
  <dc:subject>
  </dc:subject>
  <dc:creator>John, Adele</dc:creator>
  <cp:keywords>
  </cp:keywords>
  <dc:description>
  </dc:description>
  <cp:lastModifiedBy>Mathew James</cp:lastModifiedBy>
  <cp:revision>3</cp:revision>
  <dcterms:created xsi:type="dcterms:W3CDTF">2021-12-20T11:02:00Z</dcterms:created>
  <dcterms:modified xsi:type="dcterms:W3CDTF">2021-12-23T16:17:45Z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